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98AFE"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bookmarkStart w:id="0" w:name="_GoBack"/>
      <w:r w:rsidRPr="00D47448">
        <w:rPr>
          <w:rFonts w:ascii="Arial" w:eastAsia="Times New Roman" w:hAnsi="Arial" w:cs="Arial"/>
          <w:b/>
          <w:bCs/>
          <w:sz w:val="24"/>
          <w:szCs w:val="24"/>
          <w:lang w:eastAsia="ar-SA"/>
        </w:rPr>
        <w:t xml:space="preserve">  </w:t>
      </w:r>
    </w:p>
    <w:p w14:paraId="0BD5EFCB"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UMOWA NR - …/ZP-.. /2022 (Projekt)</w:t>
      </w:r>
    </w:p>
    <w:p w14:paraId="295CF719"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E8034F7"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W dniu …………….2022 r. w Ożarowie Mazowieckim pomiędzy:</w:t>
      </w:r>
    </w:p>
    <w:p w14:paraId="477CCFD8"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D47448">
        <w:rPr>
          <w:rFonts w:ascii="Arial" w:eastAsia="Times New Roman" w:hAnsi="Arial" w:cs="Arial"/>
          <w:b/>
          <w:bCs/>
          <w:sz w:val="24"/>
          <w:szCs w:val="24"/>
          <w:lang w:eastAsia="ar-SA"/>
        </w:rPr>
        <w:t>Zamawiającym</w:t>
      </w:r>
      <w:r w:rsidRPr="00D47448">
        <w:rPr>
          <w:rFonts w:ascii="Arial" w:eastAsia="Times New Roman" w:hAnsi="Arial" w:cs="Arial"/>
          <w:sz w:val="24"/>
          <w:szCs w:val="24"/>
          <w:lang w:eastAsia="ar-SA"/>
        </w:rPr>
        <w:t>”, NIP: 527 218 53 41</w:t>
      </w:r>
    </w:p>
    <w:p w14:paraId="1A3E671D"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reprezentowanym przez:</w:t>
      </w:r>
    </w:p>
    <w:p w14:paraId="67068E9C"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Mieczysława Wójcika – Dyrektora ZDP</w:t>
      </w:r>
    </w:p>
    <w:p w14:paraId="0199F707"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a</w:t>
      </w:r>
    </w:p>
    <w:p w14:paraId="0AA680CB"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w:t>
      </w:r>
    </w:p>
    <w:p w14:paraId="30A79688"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p>
    <w:p w14:paraId="2846B9E2"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w wyniku rozstrzygnięcia postępowania prowadzonego w trybie podstawowym na podstawie art. 275 pkt 1 ustawy Prawo zamówień publicznych (tekst jednolity: Dz. U. z 2021 </w:t>
      </w:r>
      <w:r w:rsidR="00E75CFB" w:rsidRPr="00D47448">
        <w:rPr>
          <w:rFonts w:ascii="Arial" w:eastAsia="Times New Roman" w:hAnsi="Arial" w:cs="Arial"/>
          <w:sz w:val="24"/>
          <w:szCs w:val="24"/>
          <w:lang w:eastAsia="ar-SA"/>
        </w:rPr>
        <w:t>r. poz. 1129 z późn. zm) nr ZP-2</w:t>
      </w:r>
      <w:r w:rsidRPr="00D47448">
        <w:rPr>
          <w:rFonts w:ascii="Arial" w:eastAsia="Times New Roman" w:hAnsi="Arial" w:cs="Arial"/>
          <w:sz w:val="24"/>
          <w:szCs w:val="24"/>
          <w:lang w:eastAsia="ar-SA"/>
        </w:rPr>
        <w:t>/2022 została zawarta Umowa następującej treści:</w:t>
      </w:r>
    </w:p>
    <w:p w14:paraId="3C55E676"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p>
    <w:p w14:paraId="46770669"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5F3DBB84"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r w:rsidRPr="00D47448">
        <w:rPr>
          <w:rFonts w:ascii="Arial" w:eastAsia="Times New Roman" w:hAnsi="Arial" w:cs="Arial"/>
          <w:b/>
          <w:bCs/>
          <w:sz w:val="24"/>
          <w:szCs w:val="24"/>
          <w:lang w:eastAsia="ar-SA"/>
        </w:rPr>
        <w:t>§ 1. Definicje.</w:t>
      </w:r>
    </w:p>
    <w:p w14:paraId="5E4F9AD5"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t>
      </w:r>
      <w:r w:rsidRPr="00D47448">
        <w:rPr>
          <w:rFonts w:ascii="Arial" w:eastAsia="Times New Roman" w:hAnsi="Arial" w:cs="Arial"/>
          <w:b/>
          <w:bCs/>
          <w:sz w:val="24"/>
          <w:szCs w:val="24"/>
          <w:lang w:eastAsia="ar-SA"/>
        </w:rPr>
        <w:t>Dokumentacja Wykonawcza Projektu</w:t>
      </w:r>
      <w:r w:rsidRPr="00D47448">
        <w:rPr>
          <w:rFonts w:ascii="Arial" w:eastAsia="Times New Roman" w:hAnsi="Arial" w:cs="Arial"/>
          <w:sz w:val="24"/>
          <w:szCs w:val="24"/>
          <w:lang w:eastAsia="ar-SA"/>
        </w:rPr>
        <w:t>” - należy przez to rozumieć dokumentację projektową przekazaną Wykonawcy w trakcie wprowadzenia na budowę.</w:t>
      </w:r>
    </w:p>
    <w:p w14:paraId="2EF3BC17"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2) </w:t>
      </w:r>
      <w:r w:rsidRPr="00D47448">
        <w:rPr>
          <w:rFonts w:ascii="Arial" w:eastAsia="Times New Roman" w:hAnsi="Arial" w:cs="Arial"/>
          <w:b/>
          <w:bCs/>
          <w:sz w:val="24"/>
          <w:szCs w:val="24"/>
          <w:lang w:eastAsia="ar-SA"/>
        </w:rPr>
        <w:t xml:space="preserve">„Podwykonawca” </w:t>
      </w:r>
      <w:r w:rsidRPr="00D47448">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D47448">
        <w:rPr>
          <w:rFonts w:ascii="Arial" w:eastAsia="Times New Roman" w:hAnsi="Arial" w:cs="Arial"/>
          <w:sz w:val="24"/>
          <w:szCs w:val="24"/>
          <w:vertAlign w:val="superscript"/>
          <w:lang w:eastAsia="ar-SA"/>
        </w:rPr>
        <w:t>1</w:t>
      </w:r>
      <w:r w:rsidRPr="00D47448">
        <w:rPr>
          <w:rFonts w:ascii="Arial" w:eastAsia="Times New Roman" w:hAnsi="Arial" w:cs="Arial"/>
          <w:sz w:val="24"/>
          <w:szCs w:val="24"/>
          <w:lang w:eastAsia="ar-SA"/>
        </w:rPr>
        <w:t xml:space="preserve"> Ustawy z 23 kwietnia 1964r. Kodeks Cywilny (Dz. U. z 1964r. Nr 16 poz.93 ze zm.)</w:t>
      </w:r>
    </w:p>
    <w:p w14:paraId="5783889C"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 3) </w:t>
      </w:r>
      <w:r w:rsidRPr="00D47448">
        <w:rPr>
          <w:rFonts w:ascii="Arial" w:eastAsia="Times New Roman" w:hAnsi="Arial" w:cs="Arial"/>
          <w:b/>
          <w:sz w:val="24"/>
          <w:szCs w:val="24"/>
          <w:lang w:eastAsia="ar-SA"/>
        </w:rPr>
        <w:t>„Dalszy podwykonawca”</w:t>
      </w:r>
      <w:r w:rsidRPr="00D47448">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D47448">
        <w:rPr>
          <w:rFonts w:ascii="Arial" w:eastAsia="Times New Roman" w:hAnsi="Arial" w:cs="Arial"/>
          <w:sz w:val="24"/>
          <w:szCs w:val="24"/>
          <w:vertAlign w:val="superscript"/>
          <w:lang w:eastAsia="ar-SA"/>
        </w:rPr>
        <w:t>1</w:t>
      </w:r>
      <w:r w:rsidRPr="00D47448">
        <w:rPr>
          <w:rFonts w:ascii="Arial" w:eastAsia="Times New Roman" w:hAnsi="Arial" w:cs="Arial"/>
          <w:sz w:val="24"/>
          <w:szCs w:val="24"/>
          <w:lang w:eastAsia="ar-SA"/>
        </w:rPr>
        <w:t xml:space="preserve"> Ustawy z 23 kwietnia 1964r. Kodeks Cywilny (Dz. U. z 1964r. Nr 16 poz.93 ze zm.)</w:t>
      </w:r>
    </w:p>
    <w:p w14:paraId="6C1CA2BC"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4) </w:t>
      </w:r>
      <w:r w:rsidRPr="00D47448">
        <w:rPr>
          <w:rFonts w:ascii="Arial" w:eastAsia="Times New Roman" w:hAnsi="Arial" w:cs="Arial"/>
          <w:b/>
          <w:bCs/>
          <w:sz w:val="24"/>
          <w:szCs w:val="24"/>
          <w:lang w:eastAsia="ar-SA"/>
        </w:rPr>
        <w:t xml:space="preserve">„Teren Budowy” </w:t>
      </w:r>
      <w:r w:rsidRPr="00D47448">
        <w:rPr>
          <w:rFonts w:ascii="Arial" w:eastAsia="Times New Roman" w:hAnsi="Arial" w:cs="Arial"/>
          <w:sz w:val="24"/>
          <w:szCs w:val="24"/>
          <w:lang w:eastAsia="ar-SA"/>
        </w:rPr>
        <w:t>– należy przez to rozumieć teren będący w dyspozycji Zamawiającego, gdzie wykonywane będą Roboty,</w:t>
      </w:r>
    </w:p>
    <w:p w14:paraId="219BECE0"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5) </w:t>
      </w:r>
      <w:r w:rsidRPr="00D47448">
        <w:rPr>
          <w:rFonts w:ascii="Arial" w:eastAsia="Times New Roman" w:hAnsi="Arial" w:cs="Arial"/>
          <w:b/>
          <w:bCs/>
          <w:sz w:val="24"/>
          <w:szCs w:val="24"/>
          <w:lang w:eastAsia="ar-SA"/>
        </w:rPr>
        <w:t xml:space="preserve">„Roboty” </w:t>
      </w:r>
      <w:r w:rsidRPr="00D47448">
        <w:rPr>
          <w:rFonts w:ascii="Arial" w:eastAsia="Times New Roman" w:hAnsi="Arial" w:cs="Arial"/>
          <w:sz w:val="24"/>
          <w:szCs w:val="24"/>
          <w:lang w:eastAsia="ar-SA"/>
        </w:rPr>
        <w:t>– należy przez to rozumieć roboty budowlane realizowane przez Wykonawcę, Podwykonawców,</w:t>
      </w:r>
    </w:p>
    <w:p w14:paraId="75DB1A79"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6) </w:t>
      </w:r>
      <w:r w:rsidRPr="00D47448">
        <w:rPr>
          <w:rFonts w:ascii="Arial" w:eastAsia="Times New Roman" w:hAnsi="Arial" w:cs="Arial"/>
          <w:b/>
          <w:bCs/>
          <w:sz w:val="24"/>
          <w:szCs w:val="24"/>
          <w:lang w:eastAsia="ar-SA"/>
        </w:rPr>
        <w:t xml:space="preserve">„Materiały” </w:t>
      </w:r>
      <w:r w:rsidRPr="00D47448">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719390A3"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7) </w:t>
      </w:r>
      <w:r w:rsidRPr="00D47448">
        <w:rPr>
          <w:rFonts w:ascii="Arial" w:eastAsia="Times New Roman" w:hAnsi="Arial" w:cs="Arial"/>
          <w:b/>
          <w:bCs/>
          <w:sz w:val="24"/>
          <w:szCs w:val="24"/>
          <w:lang w:eastAsia="ar-SA"/>
        </w:rPr>
        <w:t xml:space="preserve">„Roboty Zamienne” </w:t>
      </w:r>
      <w:r w:rsidRPr="00D47448">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4520A0A5"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8) </w:t>
      </w:r>
      <w:r w:rsidRPr="00D47448">
        <w:rPr>
          <w:rFonts w:ascii="Arial" w:eastAsia="Times New Roman" w:hAnsi="Arial" w:cs="Arial"/>
          <w:b/>
          <w:bCs/>
          <w:sz w:val="24"/>
          <w:szCs w:val="24"/>
          <w:lang w:eastAsia="ar-SA"/>
        </w:rPr>
        <w:t xml:space="preserve">„Odbiór Częściowy” – </w:t>
      </w:r>
      <w:r w:rsidRPr="00D47448">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0FBFB548"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lastRenderedPageBreak/>
        <w:t xml:space="preserve">9) </w:t>
      </w:r>
      <w:r w:rsidRPr="00D47448">
        <w:rPr>
          <w:rFonts w:ascii="Arial" w:eastAsia="Times New Roman" w:hAnsi="Arial" w:cs="Arial"/>
          <w:b/>
          <w:bCs/>
          <w:sz w:val="24"/>
          <w:szCs w:val="24"/>
          <w:lang w:eastAsia="ar-SA"/>
        </w:rPr>
        <w:t xml:space="preserve">„Odbiór Końcowy” - </w:t>
      </w:r>
      <w:r w:rsidRPr="00D47448">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14:paraId="489A4EBE"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10) </w:t>
      </w:r>
      <w:r w:rsidRPr="00D47448">
        <w:rPr>
          <w:rFonts w:ascii="Arial" w:eastAsia="Times New Roman" w:hAnsi="Arial" w:cs="Arial"/>
          <w:b/>
          <w:bCs/>
          <w:sz w:val="24"/>
          <w:szCs w:val="24"/>
          <w:lang w:eastAsia="ar-SA"/>
        </w:rPr>
        <w:t xml:space="preserve">„dzień” i/lub „dni” </w:t>
      </w:r>
      <w:r w:rsidRPr="00D47448">
        <w:rPr>
          <w:rFonts w:ascii="Arial" w:eastAsia="Times New Roman" w:hAnsi="Arial" w:cs="Arial"/>
          <w:sz w:val="24"/>
          <w:szCs w:val="24"/>
          <w:lang w:eastAsia="ar-SA"/>
        </w:rPr>
        <w:t>- należy przez to rozumieć dzień lub dni kalendarzowe,</w:t>
      </w:r>
    </w:p>
    <w:p w14:paraId="62CBA2B7" w14:textId="77777777" w:rsidR="00D276BB" w:rsidRPr="00D47448" w:rsidRDefault="00D276BB" w:rsidP="00D276BB">
      <w:pPr>
        <w:suppressAutoHyphens/>
        <w:spacing w:after="0" w:line="100" w:lineRule="atLeast"/>
        <w:ind w:left="425" w:hanging="425"/>
        <w:jc w:val="both"/>
        <w:rPr>
          <w:rFonts w:ascii="Arial" w:eastAsia="Times New Roman" w:hAnsi="Arial" w:cs="Arial"/>
          <w:bCs/>
          <w:sz w:val="24"/>
          <w:szCs w:val="24"/>
          <w:lang w:eastAsia="ar-SA"/>
        </w:rPr>
      </w:pPr>
      <w:r w:rsidRPr="00D47448">
        <w:rPr>
          <w:rFonts w:ascii="Arial" w:eastAsia="Times New Roman" w:hAnsi="Arial" w:cs="Arial"/>
          <w:sz w:val="24"/>
          <w:szCs w:val="24"/>
          <w:lang w:eastAsia="ar-SA"/>
        </w:rPr>
        <w:t xml:space="preserve">11) </w:t>
      </w:r>
      <w:r w:rsidRPr="00D47448">
        <w:rPr>
          <w:rFonts w:ascii="Arial" w:eastAsia="Times New Roman" w:hAnsi="Arial" w:cs="Arial"/>
          <w:b/>
          <w:bCs/>
          <w:sz w:val="24"/>
          <w:szCs w:val="24"/>
          <w:lang w:eastAsia="ar-SA"/>
        </w:rPr>
        <w:t>Projekt</w:t>
      </w:r>
      <w:r w:rsidRPr="00D47448">
        <w:rPr>
          <w:rFonts w:ascii="Arial" w:eastAsia="Times New Roman" w:hAnsi="Arial" w:cs="Arial"/>
          <w:bCs/>
          <w:sz w:val="24"/>
          <w:szCs w:val="24"/>
          <w:lang w:eastAsia="ar-SA"/>
        </w:rPr>
        <w:t xml:space="preserve"> – należy przez to rozumieć zadanie inwestycyjne będące przedmiotem niniejszej umowy”,</w:t>
      </w:r>
    </w:p>
    <w:p w14:paraId="392E4290" w14:textId="77777777" w:rsidR="00D276BB" w:rsidRPr="00D47448" w:rsidRDefault="00D276BB" w:rsidP="00D276BB">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D47448">
        <w:rPr>
          <w:rFonts w:ascii="Arial" w:eastAsia="Times New Roman" w:hAnsi="Arial" w:cs="Arial"/>
          <w:bCs/>
          <w:sz w:val="24"/>
          <w:szCs w:val="24"/>
          <w:lang w:eastAsia="ar-SA"/>
        </w:rPr>
        <w:t xml:space="preserve">12) </w:t>
      </w:r>
      <w:r w:rsidRPr="00D47448">
        <w:rPr>
          <w:rFonts w:ascii="Arial" w:eastAsia="SimSun" w:hAnsi="Arial" w:cs="Arial"/>
          <w:b/>
          <w:sz w:val="24"/>
          <w:szCs w:val="24"/>
          <w:lang w:eastAsia="ar-SA"/>
        </w:rPr>
        <w:t>Siła wyższa</w:t>
      </w:r>
      <w:r w:rsidRPr="00D47448">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3EBC605C" w14:textId="77777777" w:rsidR="00D276BB" w:rsidRPr="00D47448" w:rsidRDefault="00D276BB" w:rsidP="00D276BB">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D47448">
        <w:rPr>
          <w:rFonts w:ascii="Arial" w:eastAsia="SimSun" w:hAnsi="Arial" w:cs="Arial"/>
          <w:sz w:val="24"/>
          <w:szCs w:val="24"/>
          <w:lang w:eastAsia="ar-SA"/>
        </w:rPr>
        <w:t xml:space="preserve">13) </w:t>
      </w:r>
      <w:r w:rsidRPr="00D47448">
        <w:rPr>
          <w:rFonts w:ascii="Arial" w:eastAsia="SimSun" w:hAnsi="Arial" w:cs="Arial"/>
          <w:b/>
          <w:sz w:val="24"/>
          <w:szCs w:val="24"/>
          <w:lang w:eastAsia="ar-SA"/>
        </w:rPr>
        <w:t>Wada</w:t>
      </w:r>
      <w:r w:rsidRPr="00D47448">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5BC97F4A" w14:textId="77777777" w:rsidR="00D276BB" w:rsidRPr="00D47448" w:rsidRDefault="00D276BB" w:rsidP="00D276BB">
      <w:pPr>
        <w:suppressAutoHyphens/>
        <w:spacing w:after="0" w:line="100" w:lineRule="atLeast"/>
        <w:ind w:left="425" w:hanging="425"/>
        <w:jc w:val="both"/>
        <w:rPr>
          <w:rFonts w:ascii="Arial" w:eastAsia="Times New Roman" w:hAnsi="Arial" w:cs="Arial"/>
          <w:sz w:val="24"/>
          <w:szCs w:val="24"/>
          <w:lang w:eastAsia="ar-SA"/>
        </w:rPr>
      </w:pPr>
    </w:p>
    <w:p w14:paraId="5C2519DD"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65E2747"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3515892A"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xml:space="preserve">§ 2. Przedmiot i zakres Umowy. </w:t>
      </w:r>
    </w:p>
    <w:p w14:paraId="163BD6D8" w14:textId="77777777" w:rsidR="00D276BB" w:rsidRPr="00D47448" w:rsidRDefault="00D276BB" w:rsidP="00D276BB">
      <w:pPr>
        <w:suppressAutoHyphens/>
        <w:spacing w:after="0" w:line="100" w:lineRule="atLeast"/>
        <w:jc w:val="center"/>
        <w:rPr>
          <w:rFonts w:ascii="Arial" w:eastAsia="Times New Roman" w:hAnsi="Arial" w:cs="Arial"/>
          <w:bCs/>
          <w:sz w:val="24"/>
          <w:szCs w:val="24"/>
          <w:lang w:eastAsia="ar-SA"/>
        </w:rPr>
      </w:pPr>
    </w:p>
    <w:p w14:paraId="10ADD3FE" w14:textId="77777777" w:rsidR="00D276BB" w:rsidRPr="00D47448" w:rsidRDefault="00D276BB" w:rsidP="00D276BB">
      <w:pPr>
        <w:spacing w:before="100" w:beforeAutospacing="1" w:after="100" w:afterAutospacing="1" w:line="240" w:lineRule="auto"/>
        <w:jc w:val="both"/>
        <w:outlineLvl w:val="1"/>
        <w:rPr>
          <w:rFonts w:ascii="Arial" w:eastAsia="Times New Roman" w:hAnsi="Arial" w:cs="Arial"/>
          <w:b/>
          <w:sz w:val="24"/>
          <w:szCs w:val="24"/>
          <w:lang w:eastAsia="pl-PL"/>
        </w:rPr>
      </w:pPr>
      <w:r w:rsidRPr="00D47448">
        <w:rPr>
          <w:rFonts w:ascii="Arial" w:eastAsia="Times New Roman" w:hAnsi="Arial" w:cs="Arial"/>
          <w:sz w:val="24"/>
          <w:szCs w:val="24"/>
          <w:lang w:eastAsia="ar-SA"/>
        </w:rPr>
        <w:t>1. Zamawiający powierza, a Wykonawca przyjmuje do realizacji wykonanie zadania p.n</w:t>
      </w:r>
      <w:r w:rsidRPr="00D47448">
        <w:rPr>
          <w:rFonts w:ascii="Arial" w:eastAsia="Times New Roman" w:hAnsi="Arial" w:cs="Arial"/>
          <w:b/>
          <w:sz w:val="24"/>
          <w:szCs w:val="24"/>
          <w:lang w:eastAsia="ar-SA"/>
        </w:rPr>
        <w:t xml:space="preserve">.: </w:t>
      </w:r>
      <w:r w:rsidR="00E75CFB" w:rsidRPr="00D47448">
        <w:rPr>
          <w:rFonts w:ascii="Arial" w:eastAsia="Times New Roman" w:hAnsi="Arial" w:cs="Arial"/>
          <w:b/>
          <w:i/>
          <w:sz w:val="24"/>
          <w:szCs w:val="24"/>
          <w:lang w:eastAsia="pl-PL"/>
        </w:rPr>
        <w:t>Rozbudowa układu drogowego dróg powiatowych nr 4118W ul. Piastowskiej, nr 4117W ul. Rajdowej i ul. Piwnej w m. Konotopa i Jawczyce, gm. Ożarów Mazowiecki</w:t>
      </w:r>
      <w:r w:rsidRPr="00D47448">
        <w:rPr>
          <w:rFonts w:ascii="Arial" w:eastAsia="Times New Roman" w:hAnsi="Arial" w:cs="Arial"/>
          <w:b/>
          <w:sz w:val="24"/>
          <w:szCs w:val="24"/>
          <w:lang w:eastAsia="pl-PL"/>
        </w:rPr>
        <w:t>”</w:t>
      </w:r>
    </w:p>
    <w:p w14:paraId="77AA8199" w14:textId="77777777" w:rsidR="00D276BB" w:rsidRPr="00D47448" w:rsidRDefault="00D276BB" w:rsidP="00D276BB">
      <w:pPr>
        <w:spacing w:before="100" w:beforeAutospacing="1" w:after="100" w:afterAutospacing="1" w:line="240" w:lineRule="auto"/>
        <w:jc w:val="both"/>
        <w:outlineLvl w:val="1"/>
        <w:rPr>
          <w:rFonts w:ascii="Times New Roman" w:eastAsia="Times New Roman" w:hAnsi="Times New Roman" w:cs="Times New Roman"/>
          <w:b/>
          <w:i/>
          <w:lang w:eastAsia="pl-PL"/>
        </w:rPr>
      </w:pPr>
      <w:r w:rsidRPr="00D47448">
        <w:rPr>
          <w:rFonts w:ascii="Times New Roman" w:eastAsia="Times New Roman" w:hAnsi="Times New Roman" w:cs="Times New Roman"/>
          <w:b/>
          <w:lang w:eastAsia="pl-PL"/>
        </w:rPr>
        <w:t xml:space="preserve"> </w:t>
      </w:r>
      <w:r w:rsidRPr="00D47448">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633AD1FA"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 ramach realizacji zadania, o którym mowa w ust. 1 Wykonawca zobowiązany jest m.in. do:</w:t>
      </w:r>
    </w:p>
    <w:p w14:paraId="62964659" w14:textId="52FF47AB"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r w:rsidR="00B4073C" w:rsidRPr="00D47448">
        <w:rPr>
          <w:rFonts w:ascii="Arial" w:eastAsia="Times New Roman" w:hAnsi="Arial" w:cs="Arial"/>
          <w:sz w:val="24"/>
          <w:szCs w:val="24"/>
          <w:lang w:eastAsia="ar-SA"/>
        </w:rPr>
        <w:t>, w tym wykonania niezbędnych dróg tymczasowych w przypadku takiej potrzeby (w celu czasowego zastąpienia istniejących połączeń komunikacyjnych)</w:t>
      </w:r>
      <w:r w:rsidRPr="00D47448">
        <w:rPr>
          <w:rFonts w:ascii="Arial" w:eastAsia="Times New Roman" w:hAnsi="Arial" w:cs="Arial"/>
          <w:sz w:val="24"/>
          <w:szCs w:val="24"/>
          <w:lang w:eastAsia="ar-SA"/>
        </w:rPr>
        <w:t>.</w:t>
      </w:r>
    </w:p>
    <w:p w14:paraId="3A15BF1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6F4FB6E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6027CF6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4) dokonania wszelkich niezbędnych do wykonania Projektu rozbiórek wraz z wywózką i utylizacją materiałów rozbiórkowych (na zasadach wskazanych w pkt 5 niniejszego ustępu) lub przekazanie ich zamawiającemu (za jego zgodą), jeśli </w:t>
      </w:r>
      <w:r w:rsidRPr="00D47448">
        <w:rPr>
          <w:rFonts w:ascii="Arial" w:eastAsia="Times New Roman" w:hAnsi="Arial" w:cs="Arial"/>
          <w:sz w:val="24"/>
          <w:szCs w:val="24"/>
          <w:lang w:eastAsia="ar-SA"/>
        </w:rPr>
        <w:lastRenderedPageBreak/>
        <w:t>nadają się do wykorzystania, wraz z ich transportem w miejsce wskazane przez Zamawiającego.</w:t>
      </w:r>
    </w:p>
    <w:p w14:paraId="724D3B79"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17EF779D"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58CC6FD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35EA7E17"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7FF41809"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524B0FBF"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24A8039B"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11) wykonania ogrodzeń tymczasowych dla zapewnienia BRD.</w:t>
      </w:r>
    </w:p>
    <w:p w14:paraId="5C9F1664"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Wykonawca oświadcza, że:</w:t>
      </w:r>
    </w:p>
    <w:p w14:paraId="5E2AE64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zapoznał się ze wszystkimi dokumentami składającymi się na Dokumentację Wykonawczą Projektu i nie wnosi do nich uwag,</w:t>
      </w:r>
    </w:p>
    <w:p w14:paraId="2ED1E7FF"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porównał Dokumentację Wykonawczą Projektu z sytuacją w terenie i nie wnosi żadnych uwag,</w:t>
      </w:r>
    </w:p>
    <w:p w14:paraId="45BDFB2D"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2459C983"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w:t>
      </w:r>
      <w:r w:rsidRPr="00D47448">
        <w:rPr>
          <w:rFonts w:ascii="Arial" w:eastAsia="Times New Roman" w:hAnsi="Arial" w:cs="Arial"/>
          <w:sz w:val="24"/>
          <w:szCs w:val="24"/>
          <w:lang w:eastAsia="ar-SA"/>
        </w:rPr>
        <w:lastRenderedPageBreak/>
        <w:t>podmioty, z których pomocą Wykonawca swe obowiązki wykonuje lub którym powierza ich wykonanie.</w:t>
      </w:r>
    </w:p>
    <w:p w14:paraId="23946A1A"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0FB7342D"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Wykonawca oświadcza, że:</w:t>
      </w:r>
    </w:p>
    <w:p w14:paraId="025955D4" w14:textId="77777777" w:rsidR="00D276BB" w:rsidRPr="00D47448" w:rsidRDefault="00D276BB" w:rsidP="00D276BB">
      <w:pPr>
        <w:suppressAutoHyphens/>
        <w:spacing w:after="0" w:line="100" w:lineRule="atLeast"/>
        <w:ind w:left="426" w:hanging="142"/>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383E5153" w14:textId="77777777" w:rsidR="00D276BB" w:rsidRPr="00D47448" w:rsidRDefault="00D276BB" w:rsidP="00D276BB">
      <w:pPr>
        <w:numPr>
          <w:ilvl w:val="0"/>
          <w:numId w:val="18"/>
        </w:numPr>
        <w:suppressAutoHyphens/>
        <w:spacing w:after="0" w:line="100" w:lineRule="atLeast"/>
        <w:ind w:left="426" w:hanging="142"/>
        <w:jc w:val="both"/>
        <w:rPr>
          <w:rFonts w:ascii="Calibri" w:eastAsia="SimSun" w:hAnsi="Calibri" w:cs="font330"/>
          <w:lang w:eastAsia="ar-SA"/>
        </w:rPr>
      </w:pPr>
      <w:r w:rsidRPr="00D47448">
        <w:rPr>
          <w:rFonts w:ascii="Arial" w:eastAsia="Times New Roman" w:hAnsi="Arial" w:cs="Arial"/>
          <w:sz w:val="24"/>
          <w:szCs w:val="24"/>
          <w:lang w:eastAsia="ar-SA"/>
        </w:rPr>
        <w:t>właściwie ocenił wszelkie warunki dla wykonania Robót.</w:t>
      </w:r>
    </w:p>
    <w:p w14:paraId="49C2B68B" w14:textId="77777777" w:rsidR="00D276BB" w:rsidRPr="00D47448" w:rsidRDefault="00D276BB" w:rsidP="00D276BB">
      <w:pPr>
        <w:widowControl w:val="0"/>
        <w:tabs>
          <w:tab w:val="left" w:pos="568"/>
        </w:tabs>
        <w:suppressAutoHyphens/>
        <w:spacing w:after="0" w:line="100" w:lineRule="atLeast"/>
        <w:ind w:left="720"/>
        <w:jc w:val="both"/>
        <w:rPr>
          <w:rFonts w:ascii="Calibri" w:eastAsia="SimSun" w:hAnsi="Calibri" w:cs="font330"/>
          <w:lang w:eastAsia="ar-SA"/>
        </w:rPr>
      </w:pPr>
    </w:p>
    <w:p w14:paraId="4DE1D7B9" w14:textId="77777777" w:rsidR="00D276BB" w:rsidRPr="00D47448" w:rsidRDefault="00D276BB" w:rsidP="00D276BB">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D47448">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D47448">
        <w:rPr>
          <w:rFonts w:ascii="Arial" w:eastAsia="SimSun" w:hAnsi="Arial" w:cs="Arial"/>
          <w:b/>
          <w:kern w:val="1"/>
          <w:sz w:val="24"/>
          <w:szCs w:val="24"/>
          <w:lang w:eastAsia="hi-IN" w:bidi="hi-IN"/>
        </w:rPr>
        <w:t>załącznik nr 4</w:t>
      </w:r>
      <w:r w:rsidRPr="00D47448">
        <w:rPr>
          <w:rFonts w:ascii="Arial" w:eastAsia="SimSun" w:hAnsi="Arial" w:cs="Arial"/>
          <w:kern w:val="1"/>
          <w:sz w:val="24"/>
          <w:szCs w:val="24"/>
          <w:lang w:eastAsia="hi-IN" w:bidi="hi-IN"/>
        </w:rPr>
        <w:t xml:space="preserve"> do niniejszej umowy.</w:t>
      </w:r>
    </w:p>
    <w:p w14:paraId="6C1DBD41" w14:textId="77777777" w:rsidR="00D276BB" w:rsidRPr="00D47448" w:rsidRDefault="00D276BB" w:rsidP="00D276BB">
      <w:pPr>
        <w:suppressAutoHyphens/>
        <w:spacing w:after="0" w:line="100" w:lineRule="atLeast"/>
        <w:jc w:val="both"/>
        <w:rPr>
          <w:rFonts w:ascii="Arial" w:eastAsia="SimSun" w:hAnsi="Arial" w:cs="Arial"/>
          <w:kern w:val="1"/>
          <w:sz w:val="24"/>
          <w:szCs w:val="24"/>
          <w:lang w:eastAsia="hi-IN" w:bidi="hi-IN"/>
        </w:rPr>
      </w:pPr>
      <w:r w:rsidRPr="00D47448">
        <w:rPr>
          <w:rFonts w:ascii="Arial" w:eastAsia="SimSun" w:hAnsi="Arial" w:cs="Arial"/>
          <w:kern w:val="1"/>
          <w:sz w:val="24"/>
          <w:szCs w:val="24"/>
          <w:lang w:eastAsia="hi-IN" w:bidi="hi-IN"/>
        </w:rPr>
        <w:t>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późn. zm.).</w:t>
      </w:r>
    </w:p>
    <w:p w14:paraId="4BF259C7" w14:textId="77777777" w:rsidR="00D276BB" w:rsidRPr="00D47448" w:rsidRDefault="00D276BB" w:rsidP="00D276BB">
      <w:pPr>
        <w:suppressAutoHyphens/>
        <w:spacing w:after="0" w:line="100" w:lineRule="atLeast"/>
        <w:jc w:val="both"/>
        <w:rPr>
          <w:rFonts w:ascii="Arial" w:eastAsia="SimSun" w:hAnsi="Arial" w:cs="Arial"/>
          <w:kern w:val="1"/>
          <w:sz w:val="24"/>
          <w:szCs w:val="24"/>
          <w:lang w:eastAsia="hi-IN" w:bidi="hi-IN"/>
        </w:rPr>
      </w:pPr>
      <w:r w:rsidRPr="00D47448">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w § 15 ust. 2 pkt 5 niniejszej umowy. </w:t>
      </w:r>
    </w:p>
    <w:p w14:paraId="2B6B082D" w14:textId="77777777" w:rsidR="00D276BB" w:rsidRPr="00D47448" w:rsidRDefault="00D276BB" w:rsidP="00D276BB">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D47448">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44257ADE" w14:textId="77777777" w:rsidR="00D276BB" w:rsidRPr="00D47448" w:rsidRDefault="00D276BB" w:rsidP="00D276BB">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D47448">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6CE76C4A" w14:textId="77777777" w:rsidR="00D276BB" w:rsidRPr="00D47448" w:rsidRDefault="00D276BB" w:rsidP="00D276BB">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D47448">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05324454" w14:textId="77777777" w:rsidR="00D276BB" w:rsidRPr="00D47448" w:rsidRDefault="00D276BB" w:rsidP="00D276BB">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D47448">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D47448">
        <w:rPr>
          <w:rFonts w:ascii="Arial" w:eastAsia="SimSun" w:hAnsi="Arial" w:cs="Arial"/>
          <w:b/>
          <w:kern w:val="1"/>
          <w:sz w:val="24"/>
          <w:szCs w:val="24"/>
          <w:lang w:eastAsia="hi-IN" w:bidi="hi-IN"/>
        </w:rPr>
        <w:t xml:space="preserve">załączniku nr 4 </w:t>
      </w:r>
      <w:r w:rsidRPr="00D47448">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7473FE4A" w14:textId="77777777" w:rsidR="00D276BB" w:rsidRPr="00D47448" w:rsidRDefault="00D276BB" w:rsidP="00D276BB">
      <w:pPr>
        <w:suppressAutoHyphens/>
        <w:spacing w:after="0" w:line="100" w:lineRule="atLeast"/>
        <w:jc w:val="both"/>
        <w:rPr>
          <w:rFonts w:ascii="Arial" w:eastAsia="Times New Roman" w:hAnsi="Arial" w:cs="Arial"/>
          <w:b/>
          <w:i/>
          <w:sz w:val="24"/>
          <w:szCs w:val="24"/>
          <w:lang w:eastAsia="ar-SA"/>
        </w:rPr>
      </w:pPr>
    </w:p>
    <w:p w14:paraId="20EF4A6E"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7072705"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xml:space="preserve">§ 3. Okres wykonania. </w:t>
      </w:r>
    </w:p>
    <w:p w14:paraId="0870A21E"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4080E52"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14:paraId="241A4D30"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2. Zakończenie Projektu nastąpi w terminie </w:t>
      </w:r>
      <w:r w:rsidR="00E75CFB" w:rsidRPr="00D47448">
        <w:rPr>
          <w:rFonts w:ascii="Arial" w:eastAsia="Times New Roman" w:hAnsi="Arial" w:cs="Arial"/>
          <w:sz w:val="24"/>
          <w:szCs w:val="24"/>
          <w:lang w:eastAsia="ar-SA"/>
        </w:rPr>
        <w:t>150</w:t>
      </w:r>
      <w:r w:rsidRPr="00D47448">
        <w:rPr>
          <w:rFonts w:ascii="Arial" w:eastAsia="Times New Roman" w:hAnsi="Arial" w:cs="Arial"/>
          <w:sz w:val="24"/>
          <w:szCs w:val="24"/>
          <w:lang w:eastAsia="ar-SA"/>
        </w:rPr>
        <w:t xml:space="preserve"> dni od daty zawarcia niniejszej Umowy. </w:t>
      </w:r>
    </w:p>
    <w:p w14:paraId="200FE569"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(lub pismem skierowanym do Zamawiającego w przypadku braku obowiązku prowadzenia dziennika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1CE09EC0"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p>
    <w:p w14:paraId="7036E8AA"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4. Wynagrodzenie.</w:t>
      </w:r>
    </w:p>
    <w:p w14:paraId="0588B573"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8A5C1A2"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D47448">
        <w:rPr>
          <w:rFonts w:ascii="Arial" w:eastAsia="Times New Roman" w:hAnsi="Arial" w:cs="Arial"/>
          <w:b/>
          <w:bCs/>
          <w:sz w:val="24"/>
          <w:szCs w:val="24"/>
          <w:lang w:eastAsia="ar-SA"/>
        </w:rPr>
        <w:t xml:space="preserve">Załącznik Nr 3 </w:t>
      </w:r>
      <w:r w:rsidRPr="00D47448">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3A02614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085AE38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uzyskanie pozwoleń, uzgodnień, opinii, certyfikatów, ekspertyz,</w:t>
      </w:r>
    </w:p>
    <w:p w14:paraId="21D823EA"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uzyskanie pozwoleń na wejście i/lub zajęcie terenu nie stanowiącego pasa drogowego drogi powiatowej,</w:t>
      </w:r>
    </w:p>
    <w:p w14:paraId="7BE6885E"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koszty transportu, magazynowania i składowania materiałów oraz sprzętu,</w:t>
      </w:r>
    </w:p>
    <w:p w14:paraId="560A7F79"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koszty związane z zużyciem mediów do celów budowy, zaplecza, prób i odbiorów,</w:t>
      </w:r>
    </w:p>
    <w:p w14:paraId="6BC93293"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5) </w:t>
      </w:r>
      <w:r w:rsidRPr="00D47448">
        <w:rPr>
          <w:rFonts w:ascii="Arial" w:eastAsia="Times New Roman" w:hAnsi="Arial" w:cs="Arial"/>
          <w:strike/>
          <w:sz w:val="24"/>
          <w:szCs w:val="24"/>
          <w:lang w:eastAsia="ar-SA"/>
        </w:rPr>
        <w:t xml:space="preserve">) </w:t>
      </w:r>
      <w:r w:rsidRPr="00D47448">
        <w:rPr>
          <w:rFonts w:ascii="Arial" w:eastAsia="Times New Roman" w:hAnsi="Arial" w:cs="Arial"/>
          <w:sz w:val="24"/>
          <w:szCs w:val="24"/>
          <w:lang w:eastAsia="ar-SA"/>
        </w:rPr>
        <w:t>koszty</w:t>
      </w:r>
      <w:r w:rsidRPr="00D47448">
        <w:t xml:space="preserve"> </w:t>
      </w:r>
      <w:r w:rsidRPr="00D47448">
        <w:rPr>
          <w:rFonts w:ascii="Arial" w:eastAsia="Times New Roman" w:hAnsi="Arial" w:cs="Arial"/>
          <w:sz w:val="24"/>
          <w:szCs w:val="24"/>
          <w:lang w:eastAsia="ar-SA"/>
        </w:rPr>
        <w:t>opracowania, wdrożenia i utrzymania przez cały okres wykonywania przedmiotu niniejszej Umowy czasowej organizacji ruchu,</w:t>
      </w:r>
    </w:p>
    <w:p w14:paraId="20A627A4"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koszty dokumentacji powykonawczej,</w:t>
      </w:r>
    </w:p>
    <w:p w14:paraId="214B8A55"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6A06AADB"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8) wykonanie wszelkich prac związanych z ochroną przed rozprzestrzenianiem hałasu, zawilgocenia, wody gruntowej i opadowej, itp.,</w:t>
      </w:r>
    </w:p>
    <w:p w14:paraId="1CD5747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prowadzenie prac w niesprzyjających warunkach atmosferycznych,</w:t>
      </w:r>
    </w:p>
    <w:p w14:paraId="43E0E792"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10) przeprowadzenie wszelkich wymaganych przez obowiązujące przepisy i Dokumentację Wykonawczą Projektu prób, testów, badań.</w:t>
      </w:r>
    </w:p>
    <w:p w14:paraId="2620A1AF" w14:textId="77777777" w:rsidR="00D276BB" w:rsidRPr="00D47448" w:rsidRDefault="00D276BB" w:rsidP="00D276BB">
      <w:pPr>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lastRenderedPageBreak/>
        <w:t>3. Wynagrodzenie obejmuje również wszystkie nakłady Wykonawcy niezbędne do prawidłowego wykonania Robót, w szczególności wynikające z sezonowych warunków pogodowych.</w:t>
      </w:r>
    </w:p>
    <w:p w14:paraId="4CE781A7"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865BDA8"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xml:space="preserve">§ 5. Dokumentacja powykonawcza. </w:t>
      </w:r>
    </w:p>
    <w:p w14:paraId="2229B5A4"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352A25BA"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2CF61F8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projekty budowlane z naniesionymi zmianami nie wymagającymi korekty pozwolenia na budowę (w przypadku robót objętych pozwoleniem na budowę),</w:t>
      </w:r>
    </w:p>
    <w:p w14:paraId="7925029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1BE0642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protokoły pomiarów, badań i sprawdzeń wykonanych w trakcie realizacji robót jak i po ich zakończeniu,</w:t>
      </w:r>
    </w:p>
    <w:p w14:paraId="0A6FAA4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78E330EA"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wszelkie inne dokumenty niezbędne do uzyskania uprawomocnionego pozwolenia na użytkowanie lub dokonania zawiadomienia o zakończeniu budowy (w przypadku robót objętych pozwoleniem na budowę),</w:t>
      </w:r>
    </w:p>
    <w:p w14:paraId="3ED86EC7"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6) dziennik budowy </w:t>
      </w:r>
      <w:bookmarkStart w:id="1" w:name="_Hlk95379904"/>
      <w:r w:rsidRPr="00D47448">
        <w:rPr>
          <w:rFonts w:ascii="Arial" w:eastAsia="Times New Roman" w:hAnsi="Arial" w:cs="Arial"/>
          <w:sz w:val="24"/>
          <w:szCs w:val="24"/>
          <w:lang w:eastAsia="ar-SA"/>
        </w:rPr>
        <w:t>(w przypadku robót objętych pozwoleniem na budowę),</w:t>
      </w:r>
      <w:bookmarkEnd w:id="1"/>
    </w:p>
    <w:p w14:paraId="101EA62E"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7) protokoły z częściowych odbiorów robót,</w:t>
      </w:r>
    </w:p>
    <w:p w14:paraId="02D9FD0B"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8) protokoły odbioru robót branżowych spisanych z przedstawicielami właściwych zarządców sieci (w przypadku wykonania robót branżowych),</w:t>
      </w:r>
    </w:p>
    <w:p w14:paraId="7FCD49A9"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kopię umowy,</w:t>
      </w:r>
    </w:p>
    <w:p w14:paraId="018FE138"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10) kopię zatwierdzonego projektu czasowej organizacji ruchu.</w:t>
      </w:r>
    </w:p>
    <w:p w14:paraId="07BFDF77"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Dokumentacja powykonawcza powinna zostać przekazana w wersji papierowej           (2 egzemplarze)</w:t>
      </w:r>
    </w:p>
    <w:p w14:paraId="66EC7B99"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Dokumentację powykonawczą należy przekazać Zamawiającemu do sprawdzenia na co najmniej 3 dni przed terminem Odbioru Końcowego.</w:t>
      </w:r>
    </w:p>
    <w:p w14:paraId="194E77BC"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72542CAD"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p>
    <w:p w14:paraId="2242F0B2"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6. Obowiązki Wykonawcy.</w:t>
      </w:r>
    </w:p>
    <w:p w14:paraId="7D189C46"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343031CD"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37F34F6D"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0C3AED2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4BA8C1DE"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Wykonawca dostarczy Zamawiającemu:</w:t>
      </w:r>
    </w:p>
    <w:p w14:paraId="24222D2E"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 terminie dwóch (2) dni od daty zawarcia niniejszej Umowy oświadczenie kierownika budowy o podjęciu obowiązków,</w:t>
      </w:r>
    </w:p>
    <w:p w14:paraId="4E2BF4C8"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14:paraId="075A89E8"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37693650"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5A557B45"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1C66E899"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32F609F4"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23E89D59"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2DE932A7"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664909E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1B0DEFF0"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12. W szczególności podczas wykonywania Robót i usuwania wad Wykonawca powinien:</w:t>
      </w:r>
    </w:p>
    <w:p w14:paraId="00BA77D3"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0C937E85"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116975E2" w14:textId="77777777" w:rsidR="00D276BB" w:rsidRPr="00D47448" w:rsidRDefault="00D276BB" w:rsidP="00D276BB">
      <w:pPr>
        <w:widowControl w:val="0"/>
        <w:suppressAutoHyphens/>
        <w:spacing w:after="0" w:line="100" w:lineRule="atLeast"/>
        <w:jc w:val="both"/>
        <w:rPr>
          <w:rFonts w:ascii="Arial" w:eastAsia="Calibri" w:hAnsi="Arial" w:cs="Arial"/>
          <w:sz w:val="24"/>
          <w:szCs w:val="24"/>
          <w:lang w:eastAsia="ar-SA"/>
        </w:rPr>
      </w:pPr>
      <w:r w:rsidRPr="00D47448">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z dalszym podwykonawcą): </w:t>
      </w:r>
    </w:p>
    <w:p w14:paraId="15DC1B9C" w14:textId="77777777" w:rsidR="00D276BB" w:rsidRPr="00D47448" w:rsidRDefault="00D276BB" w:rsidP="00D276BB">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nazwę, adres Podwykonawcy, imię i nazwisko osoby upoważnionej do reprezentowania, </w:t>
      </w:r>
    </w:p>
    <w:p w14:paraId="381BE9DB"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przedmiot umowy z dokładnym podaniem zakresu i wielkości, </w:t>
      </w:r>
    </w:p>
    <w:p w14:paraId="21E73EE7"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wysokość wynagrodzenia Podwykonawcy, </w:t>
      </w:r>
    </w:p>
    <w:p w14:paraId="3F64F8E3"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bCs/>
          <w:sz w:val="24"/>
          <w:szCs w:val="24"/>
          <w:lang w:eastAsia="ar-SA"/>
        </w:rPr>
      </w:pPr>
      <w:r w:rsidRPr="00D47448">
        <w:rPr>
          <w:rFonts w:ascii="Arial" w:eastAsia="Calibri" w:hAnsi="Arial" w:cs="Arial"/>
          <w:sz w:val="24"/>
          <w:szCs w:val="24"/>
          <w:lang w:eastAsia="ar-SA"/>
        </w:rPr>
        <w:t>termin wykonania,</w:t>
      </w:r>
    </w:p>
    <w:p w14:paraId="1FACF58F"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bCs/>
          <w:sz w:val="24"/>
          <w:szCs w:val="24"/>
          <w:lang w:eastAsia="ar-SA"/>
        </w:rPr>
      </w:pPr>
      <w:r w:rsidRPr="00D47448">
        <w:rPr>
          <w:rFonts w:ascii="Arial" w:eastAsia="Calibri" w:hAnsi="Arial" w:cs="Arial"/>
          <w:bCs/>
          <w:sz w:val="24"/>
          <w:szCs w:val="24"/>
          <w:lang w:eastAsia="ar-SA"/>
        </w:rPr>
        <w:t>warunki płatności – termin płatności – 21 dni od daty dostarczenia faktury przez Podwykonawcę,</w:t>
      </w:r>
    </w:p>
    <w:p w14:paraId="4955214D"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bCs/>
          <w:sz w:val="24"/>
          <w:szCs w:val="24"/>
          <w:lang w:eastAsia="ar-SA"/>
        </w:rPr>
      </w:pPr>
      <w:r w:rsidRPr="00D47448">
        <w:rPr>
          <w:rFonts w:ascii="Arial" w:eastAsia="Calibri" w:hAnsi="Arial" w:cs="Arial"/>
          <w:bCs/>
          <w:sz w:val="24"/>
          <w:szCs w:val="24"/>
          <w:lang w:eastAsia="ar-SA"/>
        </w:rPr>
        <w:t>stwierdzenie, że</w:t>
      </w:r>
      <w:r w:rsidRPr="00D47448">
        <w:rPr>
          <w:rFonts w:ascii="Arial" w:eastAsia="Calibri" w:hAnsi="Arial" w:cs="Arial"/>
          <w:bCs/>
          <w:i/>
          <w:sz w:val="24"/>
          <w:szCs w:val="24"/>
          <w:lang w:eastAsia="ar-SA"/>
        </w:rPr>
        <w:t xml:space="preserve"> </w:t>
      </w:r>
      <w:r w:rsidRPr="00D47448">
        <w:rPr>
          <w:rFonts w:ascii="Arial" w:eastAsia="Calibri" w:hAnsi="Arial" w:cs="Arial"/>
          <w:bCs/>
          <w:sz w:val="24"/>
          <w:szCs w:val="24"/>
          <w:lang w:eastAsia="ar-SA"/>
        </w:rPr>
        <w:t>Podwykonawca nie może dokonać cesji wierzytelności bez pisemnej zgody Zamawiającego,</w:t>
      </w:r>
    </w:p>
    <w:p w14:paraId="61EB6335"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bCs/>
          <w:sz w:val="24"/>
          <w:szCs w:val="24"/>
          <w:lang w:eastAsia="ar-SA"/>
        </w:rPr>
      </w:pPr>
      <w:r w:rsidRPr="00D47448">
        <w:rPr>
          <w:rFonts w:ascii="Arial" w:eastAsia="Calibri" w:hAnsi="Arial" w:cs="Arial"/>
          <w:bCs/>
          <w:sz w:val="24"/>
          <w:szCs w:val="24"/>
          <w:lang w:eastAsia="ar-SA"/>
        </w:rPr>
        <w:t>stwierdzenie, że Zamawiający ma prawo bezpośredniego zapytania Podwykonawcy o płatności, bez zgody Wykonawcy,</w:t>
      </w:r>
    </w:p>
    <w:p w14:paraId="1E49D919"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121A5CB1" w14:textId="77777777" w:rsidR="00D276BB" w:rsidRPr="00D47448" w:rsidRDefault="00D276BB" w:rsidP="00D276BB">
      <w:pPr>
        <w:widowControl w:val="0"/>
        <w:numPr>
          <w:ilvl w:val="0"/>
          <w:numId w:val="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1862A627" w14:textId="77777777" w:rsidR="00D276BB" w:rsidRPr="00D47448" w:rsidRDefault="00D276BB" w:rsidP="00D276BB">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D47448">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1B8CF452"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p>
    <w:p w14:paraId="0985B294"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14. Ponadto Wykonawca w ramach Wynagrodzenia jest zobowiązany do:</w:t>
      </w:r>
    </w:p>
    <w:p w14:paraId="69208180"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przejęcia Terenu Budowy od Zamawiającego w określonym w niniejszej Umowie terminie,</w:t>
      </w:r>
    </w:p>
    <w:p w14:paraId="1F14EC03" w14:textId="05223374"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14:paraId="6A8BCF7A" w14:textId="41890DC4" w:rsidR="00E103C4" w:rsidRPr="00D47448" w:rsidRDefault="00E103C4" w:rsidP="00E103C4">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koordynacji robót z prowadzonymi równolegle przez innego wykonawcę robotami związanymi z budową sieci kanalizacji sanitarnej, realizowanymi na zlecenie Gminy Ożarów Mazowiecki na podstawie odrębnego postępowania przetargowego, wykonawca jest zobowiązany do każdorazowego, niezwłocznego i pisemnego informowania Zamawiającego o wszelkich problemach związanych z koordynacją jego robót z robotami wykonywanymi przez drugiego wykonawcę.</w:t>
      </w:r>
    </w:p>
    <w:p w14:paraId="0C1CAA1B" w14:textId="77777777" w:rsidR="00E103C4" w:rsidRPr="00D47448" w:rsidRDefault="00E103C4" w:rsidP="00D276BB">
      <w:pPr>
        <w:suppressAutoHyphens/>
        <w:spacing w:after="0" w:line="100" w:lineRule="atLeast"/>
        <w:ind w:left="567" w:hanging="283"/>
        <w:jc w:val="both"/>
        <w:rPr>
          <w:rFonts w:ascii="Arial" w:eastAsia="Times New Roman" w:hAnsi="Arial" w:cs="Arial"/>
          <w:sz w:val="24"/>
          <w:szCs w:val="24"/>
          <w:lang w:eastAsia="ar-SA"/>
        </w:rPr>
      </w:pPr>
    </w:p>
    <w:p w14:paraId="00AEE0C6" w14:textId="77777777" w:rsidR="00D276BB" w:rsidRPr="00D47448" w:rsidRDefault="00D276BB" w:rsidP="00D276BB">
      <w:pPr>
        <w:suppressAutoHyphens/>
        <w:spacing w:after="0" w:line="100" w:lineRule="atLeast"/>
        <w:jc w:val="center"/>
        <w:rPr>
          <w:rFonts w:ascii="Calibri" w:eastAsia="SimSun" w:hAnsi="Calibri" w:cs="font330"/>
          <w:lang w:eastAsia="ar-SA"/>
        </w:rPr>
      </w:pPr>
    </w:p>
    <w:p w14:paraId="4FF1A973" w14:textId="77777777" w:rsidR="00D276BB" w:rsidRPr="00D47448" w:rsidRDefault="00D276BB" w:rsidP="00D276BB">
      <w:pPr>
        <w:suppressAutoHyphens/>
        <w:spacing w:after="0" w:line="100" w:lineRule="atLeast"/>
        <w:jc w:val="center"/>
        <w:rPr>
          <w:rFonts w:ascii="Calibri" w:eastAsia="SimSun" w:hAnsi="Calibri" w:cs="font330"/>
          <w:lang w:eastAsia="ar-SA"/>
        </w:rPr>
      </w:pPr>
    </w:p>
    <w:p w14:paraId="04FE905A"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r w:rsidRPr="00D47448">
        <w:rPr>
          <w:rFonts w:ascii="Arial" w:eastAsia="Times New Roman" w:hAnsi="Arial" w:cs="Arial"/>
          <w:b/>
          <w:bCs/>
          <w:sz w:val="24"/>
          <w:szCs w:val="24"/>
          <w:lang w:eastAsia="ar-SA"/>
        </w:rPr>
        <w:t>§ 7. Obowiązki Zamawiającego.</w:t>
      </w:r>
    </w:p>
    <w:p w14:paraId="34F47708"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p>
    <w:p w14:paraId="21873970"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Do obowiązków Zamawiającego należy:</w:t>
      </w:r>
    </w:p>
    <w:p w14:paraId="5BB334C2"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przekazanie Terenu Budowy,</w:t>
      </w:r>
    </w:p>
    <w:p w14:paraId="04FBE3BA"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dostarczenie Dokumentacji Wykonawczej Projektu,</w:t>
      </w:r>
    </w:p>
    <w:p w14:paraId="4E5C039A"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zapewnienie osoby koordynującej realizację robót a w razie konieczności nadzoru inwestorskiego i autorskiego Projektanta,</w:t>
      </w:r>
    </w:p>
    <w:p w14:paraId="3B030B27"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zapłata należnego Wykonawcy Wynagrodzenia w terminach i na warunkach określonych w niniejszej Umowie,</w:t>
      </w:r>
    </w:p>
    <w:p w14:paraId="7ECFB9B2"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przystąpienie i dokonanie w wymaganych niniejszą Umową terminach Odbiorów Częściowych i Odbioru Końcowego.</w:t>
      </w:r>
    </w:p>
    <w:p w14:paraId="0213DC67" w14:textId="77777777" w:rsidR="00D276BB" w:rsidRPr="00D47448" w:rsidRDefault="00D276BB" w:rsidP="00D276BB">
      <w:pPr>
        <w:suppressAutoHyphens/>
        <w:spacing w:after="0" w:line="100" w:lineRule="atLeast"/>
        <w:ind w:left="567" w:hanging="283"/>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7) przejęcie przedmiotu umowy od Wykonawcy po podpisaniu protokołu Odbioru Końcowego.</w:t>
      </w:r>
    </w:p>
    <w:p w14:paraId="4EFAFCE9"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0DC557E8"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8. Przedstawiciele Stron.</w:t>
      </w:r>
    </w:p>
    <w:p w14:paraId="66CA20EB"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735DB5B4"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Przedstawicielami Wykonawcy są:</w:t>
      </w:r>
    </w:p>
    <w:p w14:paraId="6D10AE87" w14:textId="77777777" w:rsidR="00D276BB" w:rsidRPr="00D47448" w:rsidRDefault="00D276BB" w:rsidP="00D276BB">
      <w:pPr>
        <w:suppressAutoHyphens/>
        <w:spacing w:after="0" w:line="100" w:lineRule="atLeast"/>
        <w:ind w:firstLine="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Pan …………….., tel. ………………</w:t>
      </w:r>
    </w:p>
    <w:p w14:paraId="34045FDD" w14:textId="77777777" w:rsidR="00D276BB" w:rsidRPr="00D47448" w:rsidRDefault="00D276BB" w:rsidP="00D276BB">
      <w:pPr>
        <w:suppressAutoHyphens/>
        <w:spacing w:after="0" w:line="100" w:lineRule="atLeast"/>
        <w:ind w:firstLine="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Pan …………….., tel. ………………</w:t>
      </w:r>
    </w:p>
    <w:p w14:paraId="26DE6DA4"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Przedstawicielem Zamawiającego jest:</w:t>
      </w:r>
    </w:p>
    <w:p w14:paraId="3E20E393" w14:textId="77777777" w:rsidR="00D276BB" w:rsidRPr="00D47448" w:rsidRDefault="00D276BB" w:rsidP="00D276BB">
      <w:pPr>
        <w:suppressAutoHyphens/>
        <w:spacing w:after="0" w:line="100" w:lineRule="atLeast"/>
        <w:ind w:firstLine="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Pan …………….., tel. ………………</w:t>
      </w:r>
    </w:p>
    <w:p w14:paraId="0EC764AF" w14:textId="77777777" w:rsidR="00D276BB" w:rsidRPr="00D47448" w:rsidRDefault="00D276BB" w:rsidP="00D276BB">
      <w:pPr>
        <w:suppressAutoHyphens/>
        <w:spacing w:after="0" w:line="100" w:lineRule="atLeast"/>
        <w:ind w:firstLine="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Pan …………….., tel. ………………</w:t>
      </w:r>
    </w:p>
    <w:p w14:paraId="126E3EBB"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Zamawiający oraz jego przedstawiciele będą mieli zapewniony nieograniczony dostęp do Terenu Budowy oraz dziennika budowy (w przypadku jego prowadzenia).</w:t>
      </w:r>
    </w:p>
    <w:p w14:paraId="2A69456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(t.j. Dz. U. z 2020 r. poz. 1333 z późn. zm.).</w:t>
      </w:r>
    </w:p>
    <w:p w14:paraId="23986679"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289FF292"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B2990E0"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9. Materiały, Urządzenia i Wyposażenie.</w:t>
      </w:r>
    </w:p>
    <w:p w14:paraId="24A79FF1"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4DAFADBA" w14:textId="77777777" w:rsidR="00D276BB" w:rsidRPr="00D47448" w:rsidRDefault="00D276BB" w:rsidP="00D276BB">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67A895DB" w14:textId="77777777" w:rsidR="00D276BB" w:rsidRPr="00D47448" w:rsidRDefault="00D276BB" w:rsidP="00D276BB">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Wymóg wskazany w ust. 1 dotyczy także technologii stosowanych przez Wykonawcę.</w:t>
      </w:r>
    </w:p>
    <w:p w14:paraId="4989D1DE"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47450D49" w14:textId="77777777" w:rsidR="00D276BB" w:rsidRPr="00D47448" w:rsidRDefault="00D276BB" w:rsidP="00D276BB">
      <w:pPr>
        <w:suppressAutoHyphens/>
        <w:spacing w:after="0" w:line="100" w:lineRule="atLeast"/>
        <w:jc w:val="center"/>
        <w:rPr>
          <w:rFonts w:ascii="Arial" w:eastAsia="Times New Roman" w:hAnsi="Arial" w:cs="Arial"/>
          <w:bCs/>
          <w:i/>
          <w:sz w:val="24"/>
          <w:szCs w:val="24"/>
          <w:lang w:eastAsia="ar-SA"/>
        </w:rPr>
      </w:pPr>
      <w:r w:rsidRPr="00D47448">
        <w:rPr>
          <w:rFonts w:ascii="Arial" w:eastAsia="Times New Roman" w:hAnsi="Arial" w:cs="Arial"/>
          <w:b/>
          <w:bCs/>
          <w:sz w:val="24"/>
          <w:szCs w:val="24"/>
          <w:lang w:eastAsia="ar-SA"/>
        </w:rPr>
        <w:t>§ 10. Zmiana zakresu Robót.</w:t>
      </w:r>
    </w:p>
    <w:p w14:paraId="3F1B88FB" w14:textId="77777777" w:rsidR="00D276BB" w:rsidRPr="00D47448" w:rsidRDefault="00D276BB" w:rsidP="00D276BB">
      <w:pPr>
        <w:suppressAutoHyphens/>
        <w:spacing w:after="0" w:line="100" w:lineRule="atLeast"/>
        <w:jc w:val="center"/>
        <w:rPr>
          <w:rFonts w:ascii="Arial" w:eastAsia="Times New Roman" w:hAnsi="Arial" w:cs="Arial"/>
          <w:bCs/>
          <w:i/>
          <w:sz w:val="24"/>
          <w:szCs w:val="24"/>
          <w:lang w:eastAsia="ar-SA"/>
        </w:rPr>
      </w:pPr>
    </w:p>
    <w:p w14:paraId="1E62C866"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14:paraId="4EAEA1E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1C862B9B" w14:textId="77777777" w:rsidR="00D276BB" w:rsidRPr="00D47448" w:rsidRDefault="00D276BB" w:rsidP="00D276BB">
      <w:pPr>
        <w:suppressAutoHyphens/>
        <w:spacing w:after="0" w:line="100" w:lineRule="atLeast"/>
        <w:ind w:left="284" w:hanging="284"/>
        <w:jc w:val="both"/>
        <w:rPr>
          <w:rFonts w:ascii="Arial" w:eastAsia="SimSun" w:hAnsi="Arial" w:cs="Arial"/>
          <w:sz w:val="24"/>
          <w:szCs w:val="24"/>
          <w:lang w:eastAsia="ar-SA"/>
        </w:rPr>
      </w:pPr>
      <w:r w:rsidRPr="00D47448">
        <w:rPr>
          <w:rFonts w:ascii="Arial" w:eastAsia="Times New Roman" w:hAnsi="Arial" w:cs="Arial"/>
          <w:sz w:val="24"/>
          <w:szCs w:val="24"/>
          <w:lang w:eastAsia="ar-SA"/>
        </w:rPr>
        <w:t>3.</w:t>
      </w:r>
      <w:r w:rsidRPr="00D47448">
        <w:rPr>
          <w:rFonts w:ascii="Arial" w:eastAsia="SimSun" w:hAnsi="Arial" w:cs="Arial"/>
          <w:lang w:eastAsia="ar-SA"/>
        </w:rPr>
        <w:t xml:space="preserve"> </w:t>
      </w:r>
      <w:r w:rsidRPr="00D47448">
        <w:rPr>
          <w:rFonts w:ascii="Arial" w:eastAsia="SimSun" w:hAnsi="Arial" w:cs="Arial"/>
          <w:sz w:val="24"/>
          <w:szCs w:val="24"/>
          <w:lang w:eastAsia="ar-SA"/>
        </w:rPr>
        <w:t>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sekocenbud.</w:t>
      </w:r>
      <w:r w:rsidRPr="00D47448">
        <w:rPr>
          <w:rFonts w:ascii="Arial" w:eastAsia="Times New Roman" w:hAnsi="Arial" w:cs="Arial"/>
          <w:sz w:val="24"/>
          <w:szCs w:val="24"/>
          <w:lang w:eastAsia="ar-SA"/>
        </w:rPr>
        <w:t>.</w:t>
      </w:r>
    </w:p>
    <w:p w14:paraId="6243A97B"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 4.</w:t>
      </w:r>
      <w:r w:rsidRPr="00D47448">
        <w:rPr>
          <w:rFonts w:ascii="Arial" w:eastAsia="Times New Roman" w:hAnsi="Arial" w:cs="Arial"/>
          <w:sz w:val="24"/>
          <w:szCs w:val="24"/>
          <w:lang w:eastAsia="ar-SA"/>
        </w:rPr>
        <w:tab/>
        <w:t>Wykonawca zobowiązuje się do realizacji robót zamiennych w stosunku do robót budowlanych opisanych w Dokumentacji Wykonawczej Projektu, jeżeli ich wykonanie jest konieczne dla realizacji Umowy zgodnie z zasadami wiedzy technicznej, na zasadach określonych w niniejszej Umowie.</w:t>
      </w:r>
    </w:p>
    <w:p w14:paraId="58C9BB29"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4E1DE7D0"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6C53012F"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p>
    <w:p w14:paraId="4761541F"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11. Warunki płatności.</w:t>
      </w:r>
    </w:p>
    <w:p w14:paraId="7BE50066"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B4D52C7" w14:textId="77777777" w:rsidR="00D276BB" w:rsidRPr="00D47448" w:rsidRDefault="00D276BB" w:rsidP="00D276BB">
      <w:pPr>
        <w:numPr>
          <w:ilvl w:val="0"/>
          <w:numId w:val="6"/>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Rozliczenia finansowe za wykonane roboty będą się odbywały w następujący sposób:</w:t>
      </w:r>
    </w:p>
    <w:p w14:paraId="006D4A61" w14:textId="77777777" w:rsidR="00D276BB" w:rsidRPr="00D47448" w:rsidRDefault="00D276BB" w:rsidP="00D276BB">
      <w:pPr>
        <w:numPr>
          <w:ilvl w:val="0"/>
          <w:numId w:val="7"/>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Zamawiający będzie realizował płatności fakturami częściowymi do wysokości 90 % wynagrodzenia umownego,</w:t>
      </w:r>
    </w:p>
    <w:p w14:paraId="7BCB138C" w14:textId="77777777" w:rsidR="00D276BB" w:rsidRPr="00D47448" w:rsidRDefault="00D276BB" w:rsidP="00D276BB">
      <w:pPr>
        <w:numPr>
          <w:ilvl w:val="0"/>
          <w:numId w:val="7"/>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38B9D76C" w14:textId="77777777" w:rsidR="00D276BB" w:rsidRPr="00D47448" w:rsidRDefault="00D276BB" w:rsidP="00D276BB">
      <w:pPr>
        <w:numPr>
          <w:ilvl w:val="0"/>
          <w:numId w:val="6"/>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Rozliczenia finansowe za wykonane roboty będą się odbywały na podstawie:</w:t>
      </w:r>
    </w:p>
    <w:p w14:paraId="4C8A2F76" w14:textId="77777777" w:rsidR="00D276BB" w:rsidRPr="00D47448" w:rsidRDefault="00D276BB" w:rsidP="00D276BB">
      <w:pPr>
        <w:numPr>
          <w:ilvl w:val="0"/>
          <w:numId w:val="8"/>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6C4BAAEA" w14:textId="77777777" w:rsidR="00D276BB" w:rsidRPr="00D47448" w:rsidRDefault="00D276BB" w:rsidP="00D276BB">
      <w:pPr>
        <w:numPr>
          <w:ilvl w:val="0"/>
          <w:numId w:val="8"/>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2DE8C62D" w14:textId="77777777" w:rsidR="00D276BB" w:rsidRPr="00D47448" w:rsidRDefault="00D276BB" w:rsidP="00D276BB">
      <w:pPr>
        <w:numPr>
          <w:ilvl w:val="0"/>
          <w:numId w:val="9"/>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D47448">
        <w:rPr>
          <w:rFonts w:ascii="Arial" w:eastAsia="Calibri" w:hAnsi="Arial" w:cs="Arial"/>
          <w:b/>
          <w:sz w:val="24"/>
          <w:szCs w:val="24"/>
          <w:lang w:eastAsia="ar-SA"/>
        </w:rPr>
        <w:t xml:space="preserve">załącznik nr 9 </w:t>
      </w:r>
      <w:r w:rsidRPr="00D47448">
        <w:rPr>
          <w:rFonts w:ascii="Arial" w:eastAsia="Calibri" w:hAnsi="Arial" w:cs="Arial"/>
          <w:sz w:val="24"/>
          <w:szCs w:val="24"/>
          <w:lang w:eastAsia="ar-SA"/>
        </w:rPr>
        <w:t>do niniejszej umowy.</w:t>
      </w:r>
    </w:p>
    <w:p w14:paraId="560766DE"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7502272A"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6EA57243"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5C1D65DB"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6ED96397"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24CE7A50"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20371C9E" w14:textId="77777777" w:rsidR="00D276BB" w:rsidRPr="00D47448" w:rsidRDefault="00D276BB" w:rsidP="00D276BB">
      <w:pPr>
        <w:numPr>
          <w:ilvl w:val="0"/>
          <w:numId w:val="10"/>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 przypadku zgłoszenia uwag, o których mowa w ust. 9, w terminie wskazanym przez Zamawiającego, Zamawiający może: </w:t>
      </w:r>
    </w:p>
    <w:p w14:paraId="7D518CCC" w14:textId="77777777" w:rsidR="00D276BB" w:rsidRPr="00D47448" w:rsidRDefault="00D276BB" w:rsidP="00D276BB">
      <w:pPr>
        <w:numPr>
          <w:ilvl w:val="0"/>
          <w:numId w:val="11"/>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nie dokonać bezpośredniej zapłaty wynagrodzenia podwykonawcy lub dalszemu podwykonawcy, jeżeli Wykonawca wykaże niezasadność takiej zapłaty, albo</w:t>
      </w:r>
    </w:p>
    <w:p w14:paraId="3C935F2D" w14:textId="77777777" w:rsidR="00D276BB" w:rsidRPr="00D47448" w:rsidRDefault="00D276BB" w:rsidP="00D276BB">
      <w:pPr>
        <w:numPr>
          <w:ilvl w:val="0"/>
          <w:numId w:val="11"/>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7CB71EEE" w14:textId="77777777" w:rsidR="00D276BB" w:rsidRPr="00D47448" w:rsidRDefault="00D276BB" w:rsidP="00D276BB">
      <w:pPr>
        <w:numPr>
          <w:ilvl w:val="0"/>
          <w:numId w:val="11"/>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182A8BA5"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333C0418"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2075EDAE"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672BE155"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Zapłata faktury nastąpi w drodze przelewu bankowego z konta Zamawiającego na konto Wykonawcy wskazane w fakturze.</w:t>
      </w:r>
    </w:p>
    <w:p w14:paraId="197071C4"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Jeżeli faktura będzie zawierać błędy, Zamawiający zwróci fakturę Wykonawcy bez księgowania.</w:t>
      </w:r>
    </w:p>
    <w:p w14:paraId="09C937A9"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0768FE81"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 datę zapłaty uznaje się datę obciążenia rachunku bankowego Zamawiającego.</w:t>
      </w:r>
    </w:p>
    <w:p w14:paraId="61F83F80"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Strony postanawiają, że w przypadku opóźnienia w zapłacie należności pieniężnych przysługują im odsetki w wysokości ustawowej.</w:t>
      </w:r>
    </w:p>
    <w:p w14:paraId="0BA90AE3"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Zamawiający nie wyraża zgody na wystawianie faktur w formie elektronicznej.</w:t>
      </w:r>
    </w:p>
    <w:p w14:paraId="6F1363D4"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55E9B327" w14:textId="77777777" w:rsidR="00D276BB" w:rsidRPr="00D47448" w:rsidRDefault="00D276BB" w:rsidP="00D276BB">
      <w:pPr>
        <w:numPr>
          <w:ilvl w:val="0"/>
          <w:numId w:val="12"/>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018AB1D1" w14:textId="77777777" w:rsidR="00D276BB" w:rsidRPr="00D47448" w:rsidRDefault="00D276BB" w:rsidP="00D276BB">
      <w:pPr>
        <w:numPr>
          <w:ilvl w:val="0"/>
          <w:numId w:val="12"/>
        </w:numPr>
        <w:suppressAutoHyphens/>
        <w:spacing w:after="0" w:line="100" w:lineRule="atLeast"/>
        <w:jc w:val="both"/>
        <w:rPr>
          <w:rFonts w:ascii="Arial" w:eastAsia="Times New Roman" w:hAnsi="Arial" w:cs="Arial"/>
          <w:b/>
          <w:bCs/>
          <w:sz w:val="24"/>
          <w:szCs w:val="24"/>
          <w:lang w:eastAsia="ar-SA"/>
        </w:rPr>
      </w:pPr>
      <w:r w:rsidRPr="00D47448">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40D45FD0" w14:textId="77777777" w:rsidR="00D276BB" w:rsidRPr="00D47448" w:rsidRDefault="00D276BB" w:rsidP="00D276BB">
      <w:pPr>
        <w:suppressAutoHyphens/>
        <w:spacing w:after="0" w:line="100" w:lineRule="atLeast"/>
        <w:ind w:left="360"/>
        <w:jc w:val="both"/>
        <w:rPr>
          <w:rFonts w:ascii="Arial" w:eastAsia="Calibri" w:hAnsi="Arial" w:cs="Arial"/>
          <w:sz w:val="24"/>
          <w:szCs w:val="24"/>
          <w:lang w:eastAsia="ar-SA"/>
        </w:rPr>
      </w:pPr>
    </w:p>
    <w:p w14:paraId="2E6C93F1" w14:textId="77777777" w:rsidR="00E75CFB" w:rsidRPr="00D47448" w:rsidRDefault="00E75CFB" w:rsidP="00D276BB">
      <w:pPr>
        <w:suppressAutoHyphens/>
        <w:spacing w:after="0" w:line="100" w:lineRule="atLeast"/>
        <w:ind w:left="360"/>
        <w:jc w:val="both"/>
        <w:rPr>
          <w:rFonts w:ascii="Arial" w:eastAsia="Calibri" w:hAnsi="Arial" w:cs="Arial"/>
          <w:sz w:val="24"/>
          <w:szCs w:val="24"/>
          <w:lang w:eastAsia="ar-SA"/>
        </w:rPr>
      </w:pPr>
    </w:p>
    <w:p w14:paraId="167460A4" w14:textId="77777777" w:rsidR="00E75CFB" w:rsidRPr="00D47448" w:rsidRDefault="00E75CFB" w:rsidP="00D276BB">
      <w:pPr>
        <w:suppressAutoHyphens/>
        <w:spacing w:after="0" w:line="100" w:lineRule="atLeast"/>
        <w:ind w:left="360"/>
        <w:jc w:val="both"/>
        <w:rPr>
          <w:rFonts w:ascii="Arial" w:eastAsia="Calibri" w:hAnsi="Arial" w:cs="Arial"/>
          <w:sz w:val="24"/>
          <w:szCs w:val="24"/>
          <w:lang w:eastAsia="ar-SA"/>
        </w:rPr>
      </w:pPr>
    </w:p>
    <w:p w14:paraId="09AC3020" w14:textId="77777777" w:rsidR="00E75CFB" w:rsidRPr="00D47448" w:rsidRDefault="00E75CFB" w:rsidP="00D276BB">
      <w:pPr>
        <w:suppressAutoHyphens/>
        <w:spacing w:after="0" w:line="100" w:lineRule="atLeast"/>
        <w:ind w:left="360"/>
        <w:jc w:val="both"/>
        <w:rPr>
          <w:rFonts w:ascii="Arial" w:eastAsia="Calibri" w:hAnsi="Arial" w:cs="Arial"/>
          <w:sz w:val="24"/>
          <w:szCs w:val="24"/>
          <w:lang w:eastAsia="ar-SA"/>
        </w:rPr>
      </w:pPr>
    </w:p>
    <w:p w14:paraId="2DBEE61C" w14:textId="77777777" w:rsidR="00D276BB" w:rsidRPr="00D47448" w:rsidRDefault="00D276BB" w:rsidP="00D276BB">
      <w:pPr>
        <w:suppressAutoHyphens/>
        <w:spacing w:after="0" w:line="100" w:lineRule="atLeast"/>
        <w:ind w:left="360"/>
        <w:jc w:val="both"/>
        <w:rPr>
          <w:rFonts w:ascii="Arial" w:eastAsia="Times New Roman" w:hAnsi="Arial" w:cs="Arial"/>
          <w:b/>
          <w:bCs/>
          <w:sz w:val="24"/>
          <w:szCs w:val="24"/>
          <w:lang w:eastAsia="ar-SA"/>
        </w:rPr>
      </w:pPr>
    </w:p>
    <w:p w14:paraId="0F8E99A4"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CA8D768"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r w:rsidRPr="00D47448">
        <w:rPr>
          <w:rFonts w:ascii="Arial" w:eastAsia="Times New Roman" w:hAnsi="Arial" w:cs="Arial"/>
          <w:b/>
          <w:bCs/>
          <w:sz w:val="24"/>
          <w:szCs w:val="24"/>
          <w:lang w:eastAsia="ar-SA"/>
        </w:rPr>
        <w:t>§ 12. Odbiory Robót zanikających i ulegających zakryciu.</w:t>
      </w:r>
    </w:p>
    <w:p w14:paraId="245C9EC7"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p>
    <w:p w14:paraId="104404A6"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Żadna część wykonanych Robót nie może zostać zakryta bez potwierdzonego wpisem do dziennika budowy (lub w innej pisemnej formie w przypadku nie prowadzenia dziennika budowy) jej odbioru, dokonanego przez Zamawiającego lub upoważnionego przez Zamawiającego przedstawiciela lub inspektora nadzoru.</w:t>
      </w:r>
    </w:p>
    <w:p w14:paraId="1C730B4E"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04856F41" w14:textId="77777777" w:rsidR="00D276BB" w:rsidRPr="00D47448" w:rsidRDefault="00D276BB" w:rsidP="00D276BB">
      <w:pPr>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0E09C1C5"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275B5C0A"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13. Odbiór Końcowy.</w:t>
      </w:r>
    </w:p>
    <w:p w14:paraId="76E6AB52"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0A4751C4"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 (lub poinformuje Zamawiającego pisemnie w przypadku nie prowadzenia dziennika budowy).</w:t>
      </w:r>
    </w:p>
    <w:p w14:paraId="6D18921C"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O ile warunki wymienione w ust. 1 oraz 3 zostaną spełnione wpis do dziennika budowy lub pisemna informacja zostanie potwierdzona przez upoważnionego przedstawiciela Zamawiającego lub inspektora nadzoru w terminie 2 dni od dnia wpisu w dzienniku budowy.</w:t>
      </w:r>
    </w:p>
    <w:p w14:paraId="62AA2811"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 dniu potwierdzenia zakończenia robót zgodnie z postanowieniami ust. 2, Wykonawca powiadomi pisemnie Zamawiającego o fakcie zakończenia Robót i przekaże dokumentację powykonawczą (operat kolaudacyjny) oraz dokona analogicznego wpisu do dziennika budowy (w przypadku prowadzenia dziennika budowy).</w:t>
      </w:r>
    </w:p>
    <w:p w14:paraId="34D0039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2B26BBE1"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08028287"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63563C13"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14:paraId="7E4B863B"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p>
    <w:p w14:paraId="326983C4" w14:textId="77777777" w:rsidR="00D276BB" w:rsidRPr="00D47448" w:rsidRDefault="00D276BB" w:rsidP="00D276BB">
      <w:pPr>
        <w:suppressAutoHyphens/>
        <w:spacing w:after="0" w:line="100" w:lineRule="atLeast"/>
        <w:ind w:left="284" w:hanging="284"/>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14. Zabezpieczenie Należytego Wykonania Umowy.</w:t>
      </w:r>
    </w:p>
    <w:p w14:paraId="14F0B346" w14:textId="77777777" w:rsidR="00D276BB" w:rsidRPr="00D47448" w:rsidRDefault="00D276BB" w:rsidP="00D276BB">
      <w:pPr>
        <w:suppressAutoHyphens/>
        <w:spacing w:after="0" w:line="100" w:lineRule="atLeast"/>
        <w:ind w:left="284" w:hanging="284"/>
        <w:jc w:val="center"/>
        <w:rPr>
          <w:rFonts w:ascii="Arial" w:eastAsia="Times New Roman" w:hAnsi="Arial" w:cs="Arial"/>
          <w:b/>
          <w:bCs/>
          <w:sz w:val="24"/>
          <w:szCs w:val="24"/>
          <w:lang w:eastAsia="ar-SA"/>
        </w:rPr>
      </w:pPr>
    </w:p>
    <w:p w14:paraId="711A3954"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16162E80"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2. Zabezpieczenie należytego wykonania Umowy może zostać wniesione w formach przewidzianych w art. 450 ust. 1 ustawy Prawo zamówień publicznych. W przypadku wniesienia przez Wykonawcę zabezpieczenia należytego wykonania umowy w formie gwarancji bankowej lub ubezpieczeniowej, udzielona gwarancja:</w:t>
      </w:r>
    </w:p>
    <w:p w14:paraId="6C029606" w14:textId="77777777" w:rsidR="00D276BB" w:rsidRPr="00D47448" w:rsidRDefault="00D276BB" w:rsidP="00D276BB">
      <w:pPr>
        <w:pStyle w:val="Standard"/>
        <w:spacing w:after="0" w:line="100" w:lineRule="atLeast"/>
        <w:ind w:left="284"/>
        <w:jc w:val="both"/>
        <w:rPr>
          <w:rFonts w:ascii="Arial" w:hAnsi="Arial" w:cs="Arial"/>
          <w:sz w:val="24"/>
          <w:szCs w:val="24"/>
        </w:rPr>
      </w:pPr>
      <w:r w:rsidRPr="00D47448">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3A4266DB" w14:textId="77777777" w:rsidR="00D276BB" w:rsidRPr="00D47448" w:rsidRDefault="00D276BB" w:rsidP="00D276BB">
      <w:pPr>
        <w:pStyle w:val="Standard"/>
        <w:shd w:val="clear" w:color="auto" w:fill="FFFFFF" w:themeFill="background1"/>
        <w:spacing w:after="0" w:line="100" w:lineRule="atLeast"/>
        <w:ind w:left="284"/>
        <w:jc w:val="both"/>
        <w:rPr>
          <w:rFonts w:ascii="Arial" w:hAnsi="Arial" w:cs="Arial"/>
          <w:sz w:val="24"/>
          <w:szCs w:val="24"/>
        </w:rPr>
      </w:pPr>
      <w:r w:rsidRPr="00D47448">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r w:rsidRPr="00D47448">
        <w:rPr>
          <w:rFonts w:ascii="Arial" w:eastAsia="Times New Roman" w:hAnsi="Arial" w:cs="Arial"/>
          <w:sz w:val="24"/>
          <w:szCs w:val="24"/>
          <w:shd w:val="clear" w:color="auto" w:fill="FFFFFF" w:themeFill="background1"/>
          <w:lang w:eastAsia="ar-SA"/>
        </w:rPr>
        <w:t>".</w:t>
      </w:r>
    </w:p>
    <w:p w14:paraId="2070B102" w14:textId="77777777" w:rsidR="00D276BB" w:rsidRPr="00D47448" w:rsidRDefault="00D276BB" w:rsidP="00D276BB">
      <w:pPr>
        <w:pStyle w:val="Standard"/>
        <w:spacing w:after="0" w:line="100" w:lineRule="atLeast"/>
        <w:ind w:left="284"/>
        <w:jc w:val="both"/>
        <w:rPr>
          <w:rFonts w:ascii="Arial" w:hAnsi="Arial" w:cs="Arial"/>
          <w:sz w:val="24"/>
          <w:szCs w:val="24"/>
        </w:rPr>
      </w:pPr>
      <w:r w:rsidRPr="00D47448">
        <w:rPr>
          <w:rFonts w:ascii="Arial" w:eastAsia="Times New Roman" w:hAnsi="Arial" w:cs="Arial"/>
          <w:sz w:val="24"/>
          <w:szCs w:val="24"/>
          <w:lang w:eastAsia="ar-SA"/>
        </w:rPr>
        <w:t xml:space="preserve">Dokument wniesienia zabezpieczenia należytego wykonania Umowy stanowi </w:t>
      </w:r>
      <w:r w:rsidRPr="00D47448">
        <w:rPr>
          <w:rFonts w:ascii="Arial" w:eastAsia="Times New Roman" w:hAnsi="Arial" w:cs="Arial"/>
          <w:b/>
          <w:bCs/>
          <w:sz w:val="24"/>
          <w:szCs w:val="24"/>
          <w:lang w:eastAsia="ar-SA"/>
        </w:rPr>
        <w:t xml:space="preserve">Załącznik Nr 6 </w:t>
      </w:r>
      <w:r w:rsidRPr="00D47448">
        <w:rPr>
          <w:rFonts w:ascii="Arial" w:eastAsia="Times New Roman" w:hAnsi="Arial" w:cs="Arial"/>
          <w:sz w:val="24"/>
          <w:szCs w:val="24"/>
          <w:lang w:eastAsia="ar-SA"/>
        </w:rPr>
        <w:t>do niniejszej Umowy.</w:t>
      </w:r>
    </w:p>
    <w:p w14:paraId="1E435E37"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3. Zabezpieczenie służy do pokrycia roszczeń Zamawiającego z tytułu niewykonania lub nienależytego wykonania Robót.</w:t>
      </w:r>
    </w:p>
    <w:p w14:paraId="19821835"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4. Wykonawca w trakcie realizacji niniejszej Umowy może wystąpić o dokonanie zmiany formy zabezpieczenia przewidzianych w art. 450 ust. 1 ustawy Prawo zamówień publicznych.</w:t>
      </w:r>
    </w:p>
    <w:p w14:paraId="2EE773E2"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 (z uwzględnieniem czasu trwania procedur odbiorowych przewidzianych postanowieniami Umowy).</w:t>
      </w:r>
    </w:p>
    <w:p w14:paraId="00557BA6"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 po upływie okresu rękojmi określonego w § 16 ust. 7 niniejszej Umowy.</w:t>
      </w:r>
    </w:p>
    <w:p w14:paraId="6A753AE9"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2E61F1E9" w14:textId="77777777" w:rsidR="00D276BB" w:rsidRPr="00D47448" w:rsidRDefault="00D276BB" w:rsidP="00D276BB">
      <w:pPr>
        <w:pStyle w:val="Standard"/>
        <w:spacing w:after="0" w:line="100" w:lineRule="atLeast"/>
        <w:ind w:left="284" w:hanging="284"/>
        <w:jc w:val="both"/>
        <w:rPr>
          <w:rFonts w:ascii="Arial" w:hAnsi="Arial" w:cs="Arial"/>
          <w:sz w:val="24"/>
          <w:szCs w:val="24"/>
        </w:rPr>
      </w:pPr>
      <w:r w:rsidRPr="00D47448">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7E8A43C5" w14:textId="77777777" w:rsidR="00D276BB" w:rsidRPr="00D47448" w:rsidRDefault="00D276BB" w:rsidP="00D276BB">
      <w:pPr>
        <w:pStyle w:val="Standard"/>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1956CB63" w14:textId="77777777" w:rsidR="00D276BB" w:rsidRPr="00D47448" w:rsidRDefault="00D276BB" w:rsidP="00D276BB">
      <w:pPr>
        <w:pStyle w:val="Standard"/>
        <w:spacing w:after="0" w:line="100" w:lineRule="atLeast"/>
        <w:ind w:left="284" w:hanging="284"/>
        <w:jc w:val="both"/>
        <w:rPr>
          <w:rFonts w:ascii="Arial" w:eastAsia="Times New Roman" w:hAnsi="Arial" w:cs="Arial"/>
          <w:sz w:val="24"/>
          <w:szCs w:val="24"/>
          <w:lang w:eastAsia="ar-SA"/>
        </w:rPr>
      </w:pPr>
    </w:p>
    <w:p w14:paraId="31C56151" w14:textId="77777777" w:rsidR="00D276BB" w:rsidRPr="00D47448" w:rsidRDefault="00D276BB" w:rsidP="00D276BB">
      <w:pPr>
        <w:pStyle w:val="Standard"/>
        <w:spacing w:after="0" w:line="100" w:lineRule="atLeast"/>
        <w:ind w:left="284" w:hanging="284"/>
        <w:jc w:val="both"/>
        <w:rPr>
          <w:rFonts w:ascii="Arial" w:eastAsia="Times New Roman" w:hAnsi="Arial" w:cs="Arial"/>
          <w:sz w:val="24"/>
          <w:szCs w:val="24"/>
          <w:lang w:eastAsia="ar-SA"/>
        </w:rPr>
      </w:pPr>
    </w:p>
    <w:p w14:paraId="7C333DC8" w14:textId="77777777" w:rsidR="00D276BB" w:rsidRPr="00D47448" w:rsidRDefault="00D276BB" w:rsidP="00D276BB">
      <w:pPr>
        <w:pStyle w:val="Standard"/>
        <w:spacing w:after="0" w:line="100" w:lineRule="atLeast"/>
        <w:ind w:left="284" w:hanging="284"/>
        <w:jc w:val="both"/>
        <w:rPr>
          <w:rFonts w:ascii="Arial" w:hAnsi="Arial" w:cs="Arial"/>
          <w:sz w:val="24"/>
          <w:szCs w:val="24"/>
        </w:rPr>
      </w:pPr>
    </w:p>
    <w:p w14:paraId="54D62E4C"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15. Kary umowne.</w:t>
      </w:r>
    </w:p>
    <w:p w14:paraId="37BAF134"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9C41855"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Wykonawca zapłaci Zamawiającemu kary umowne naliczone w następujących przypadkach i wysokości:</w:t>
      </w:r>
    </w:p>
    <w:p w14:paraId="12E63073"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23DD6EC4"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00EF1785"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Wykonawca zapłaci Zamawiającemu kary umowne o określonej wysokości w następujących przypadkach:</w:t>
      </w:r>
    </w:p>
    <w:p w14:paraId="6F65F346"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3532B9D8"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14:paraId="76106AC2"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14:paraId="6EDC85C4"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14:paraId="1D04A29F" w14:textId="77777777" w:rsidR="00D276BB" w:rsidRPr="00D47448" w:rsidRDefault="00D276BB" w:rsidP="00D276BB">
      <w:pPr>
        <w:suppressAutoHyphens/>
        <w:spacing w:after="0" w:line="100" w:lineRule="atLeast"/>
        <w:ind w:left="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5) </w:t>
      </w:r>
      <w:r w:rsidRPr="00D47448">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55DF6F53"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p>
    <w:p w14:paraId="77BE9A84"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Wykonawca zapłaci Zamawiającemu karę umowną o określonej wysokości w następujących przypadkach:</w:t>
      </w:r>
    </w:p>
    <w:p w14:paraId="663AB236"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za zwłokę w odebraniu Terenu Budowy – w wysokości 1.000,00 zł za każdy dzień zwłoki,</w:t>
      </w:r>
    </w:p>
    <w:p w14:paraId="74D3AFF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781345BD"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Wykonawca zapłaci Zamawiającemu karę umowną o określonej wysokości w następujących przypadkach:</w:t>
      </w:r>
    </w:p>
    <w:p w14:paraId="166752C8" w14:textId="77777777" w:rsidR="00D276BB" w:rsidRPr="00D47448" w:rsidRDefault="00D276BB" w:rsidP="00D276BB">
      <w:pPr>
        <w:widowControl w:val="0"/>
        <w:numPr>
          <w:ilvl w:val="0"/>
          <w:numId w:val="5"/>
        </w:numPr>
        <w:suppressAutoHyphens/>
        <w:spacing w:after="0" w:line="100" w:lineRule="atLeast"/>
        <w:jc w:val="both"/>
        <w:rPr>
          <w:rFonts w:ascii="Arial" w:eastAsia="Calibri" w:hAnsi="Arial" w:cs="Arial"/>
          <w:sz w:val="24"/>
          <w:szCs w:val="24"/>
          <w:lang w:eastAsia="ar-SA"/>
        </w:rPr>
      </w:pPr>
      <w:r w:rsidRPr="00D47448">
        <w:rPr>
          <w:rFonts w:ascii="Arial" w:eastAsia="Times New Roman" w:hAnsi="Arial" w:cs="Arial"/>
          <w:sz w:val="24"/>
          <w:szCs w:val="24"/>
          <w:lang w:eastAsia="ar-SA"/>
        </w:rPr>
        <w:t>za zwłokę w dostarczeniu dokumentów, o których mowa w § 19 ust. 16 niniejszej umowy – w wysokości 500,00 zł za każdy dzień zwłoki,</w:t>
      </w:r>
    </w:p>
    <w:p w14:paraId="14DF8485" w14:textId="77777777" w:rsidR="00D276BB" w:rsidRPr="00D47448" w:rsidRDefault="00D276BB" w:rsidP="00D276BB">
      <w:pPr>
        <w:numPr>
          <w:ilvl w:val="0"/>
          <w:numId w:val="5"/>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14:paraId="5DEBAF31" w14:textId="77777777" w:rsidR="00D276BB" w:rsidRPr="00D47448" w:rsidRDefault="00D276BB" w:rsidP="00D276BB">
      <w:pPr>
        <w:numPr>
          <w:ilvl w:val="0"/>
          <w:numId w:val="5"/>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14:paraId="35ACD294" w14:textId="77777777" w:rsidR="00D276BB" w:rsidRPr="00D47448" w:rsidRDefault="00D276BB" w:rsidP="00D276BB">
      <w:pPr>
        <w:numPr>
          <w:ilvl w:val="0"/>
          <w:numId w:val="5"/>
        </w:num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sz w:val="24"/>
          <w:szCs w:val="24"/>
          <w:lang w:eastAsia="ar-SA"/>
        </w:rPr>
        <w:t>za nieprzedłożenie poświadczonej umowy o podwykonawstwo lub dalsze podwykonawstwo – w wysokości 5 000,00 zł za każdy przypadek,</w:t>
      </w:r>
    </w:p>
    <w:p w14:paraId="42174132" w14:textId="77777777" w:rsidR="00D276BB" w:rsidRPr="00D47448" w:rsidRDefault="00D276BB" w:rsidP="00D276BB">
      <w:pPr>
        <w:numPr>
          <w:ilvl w:val="0"/>
          <w:numId w:val="5"/>
        </w:numPr>
        <w:suppressAutoHyphens/>
        <w:spacing w:after="0" w:line="100" w:lineRule="atLeast"/>
        <w:jc w:val="both"/>
        <w:rPr>
          <w:rFonts w:ascii="Arial" w:eastAsia="Times New Roman" w:hAnsi="Arial" w:cs="Arial"/>
          <w:sz w:val="24"/>
          <w:szCs w:val="24"/>
          <w:lang w:eastAsia="ar-SA"/>
        </w:rPr>
      </w:pPr>
      <w:r w:rsidRPr="00D47448">
        <w:rPr>
          <w:rFonts w:ascii="Arial" w:eastAsia="Calibri" w:hAnsi="Arial" w:cs="Arial"/>
          <w:sz w:val="24"/>
          <w:szCs w:val="24"/>
          <w:lang w:eastAsia="ar-SA"/>
        </w:rPr>
        <w:t>za brak zmiany umowy o podwykonawstwo w zakresie terminu zapłaty – w wysokości 20 000,00 zł za każdy przypadek,</w:t>
      </w:r>
    </w:p>
    <w:p w14:paraId="112CF54E"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p>
    <w:p w14:paraId="04CB7886"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0CDB4F3A"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547B0D6E"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456 ustawy Prawo zamówień publicznych.</w:t>
      </w:r>
    </w:p>
    <w:p w14:paraId="0FBF18FE"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312E8E8F"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621FC5F6" w14:textId="77777777" w:rsidR="00D276BB" w:rsidRPr="00D47448" w:rsidRDefault="00D276BB" w:rsidP="00D276BB">
      <w:pPr>
        <w:suppressAutoHyphens/>
        <w:spacing w:after="0" w:line="100" w:lineRule="atLeast"/>
        <w:ind w:left="426" w:hanging="426"/>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10. Strony mają prawo do dochodzenia na zasadach ogólnych odszkodowania przewyższającego kary umowne (kara umowna zaliczana).</w:t>
      </w:r>
    </w:p>
    <w:p w14:paraId="77FA492D" w14:textId="77777777" w:rsidR="00D276BB" w:rsidRPr="00D47448" w:rsidRDefault="00D276BB" w:rsidP="00D276BB">
      <w:pPr>
        <w:suppressAutoHyphens/>
        <w:spacing w:after="0" w:line="100" w:lineRule="atLeast"/>
        <w:ind w:left="284" w:hanging="284"/>
        <w:jc w:val="both"/>
        <w:rPr>
          <w:rFonts w:ascii="Arial" w:eastAsia="Times New Roman" w:hAnsi="Arial" w:cs="Arial"/>
          <w:b/>
          <w:bCs/>
          <w:sz w:val="24"/>
          <w:szCs w:val="24"/>
          <w:lang w:eastAsia="ar-SA"/>
        </w:rPr>
      </w:pPr>
    </w:p>
    <w:p w14:paraId="57D6493E"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52C4C024"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r w:rsidRPr="00D47448">
        <w:rPr>
          <w:rFonts w:ascii="Arial" w:eastAsia="Times New Roman" w:hAnsi="Arial" w:cs="Arial"/>
          <w:b/>
          <w:bCs/>
          <w:sz w:val="24"/>
          <w:szCs w:val="24"/>
          <w:lang w:eastAsia="ar-SA"/>
        </w:rPr>
        <w:t>§ 16. Gwarancja jakości i rękojmia.</w:t>
      </w:r>
    </w:p>
    <w:p w14:paraId="610BFF24"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p>
    <w:p w14:paraId="2447EEA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769B700E" w14:textId="77777777" w:rsidR="00D276BB" w:rsidRPr="00D47448" w:rsidRDefault="00D276BB" w:rsidP="00D276BB">
      <w:pPr>
        <w:suppressAutoHyphens/>
        <w:spacing w:after="0" w:line="100" w:lineRule="atLeast"/>
        <w:ind w:firstLine="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1) ….. miesięcy – dla wykonanych Robót. </w:t>
      </w:r>
    </w:p>
    <w:p w14:paraId="4426BECC"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2. Okres gwarancji jest liczony od daty podpisania protokołu Odbioru Końcowego </w:t>
      </w:r>
    </w:p>
    <w:p w14:paraId="1D727FBD"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4C9B3127"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14:paraId="78B9878C"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0091F2A9"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7A16E6FA"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5BA7FDC1"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56BEC0EF"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9. Zamawiający zastrzega sobie wykonywać uprawnienia z tytułu rękojmi niezależnie od uprawnień wynikających z tytułu gwarancji.</w:t>
      </w:r>
    </w:p>
    <w:p w14:paraId="6EFC7946"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66C55436" w14:textId="77777777" w:rsidR="00D276BB" w:rsidRPr="00D47448" w:rsidRDefault="00D276BB" w:rsidP="00D276BB">
      <w:pPr>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3B3C771B"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9B21855" w14:textId="77777777" w:rsidR="00D276BB" w:rsidRPr="00D47448" w:rsidRDefault="00D276BB" w:rsidP="00D276BB">
      <w:pPr>
        <w:suppressAutoHyphens/>
        <w:spacing w:after="0" w:line="100" w:lineRule="atLeast"/>
        <w:jc w:val="center"/>
        <w:rPr>
          <w:rFonts w:ascii="Arial" w:eastAsia="Times New Roman" w:hAnsi="Arial" w:cs="Arial"/>
          <w:bCs/>
          <w:i/>
          <w:sz w:val="24"/>
          <w:szCs w:val="24"/>
          <w:lang w:eastAsia="ar-SA"/>
        </w:rPr>
      </w:pPr>
      <w:r w:rsidRPr="00D47448">
        <w:rPr>
          <w:rFonts w:ascii="Arial" w:eastAsia="Times New Roman" w:hAnsi="Arial" w:cs="Arial"/>
          <w:b/>
          <w:bCs/>
          <w:sz w:val="24"/>
          <w:szCs w:val="24"/>
          <w:lang w:eastAsia="ar-SA"/>
        </w:rPr>
        <w:t>§ 17. Powiadomienia.</w:t>
      </w:r>
    </w:p>
    <w:p w14:paraId="605C4054" w14:textId="77777777" w:rsidR="00D276BB" w:rsidRPr="00D47448" w:rsidRDefault="00D276BB" w:rsidP="00D276BB">
      <w:pPr>
        <w:suppressAutoHyphens/>
        <w:spacing w:after="0" w:line="100" w:lineRule="atLeast"/>
        <w:jc w:val="center"/>
        <w:rPr>
          <w:rFonts w:ascii="Arial" w:eastAsia="Times New Roman" w:hAnsi="Arial" w:cs="Arial"/>
          <w:bCs/>
          <w:i/>
          <w:sz w:val="24"/>
          <w:szCs w:val="24"/>
          <w:lang w:eastAsia="ar-SA"/>
        </w:rPr>
      </w:pPr>
    </w:p>
    <w:p w14:paraId="4E1CD358"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Wszelka korespondencja pomiędzy Stronami będzie kierowana pod niżej wskazane adresy:</w:t>
      </w:r>
    </w:p>
    <w:p w14:paraId="42E4C856" w14:textId="77777777" w:rsidR="00D276BB" w:rsidRPr="00D47448" w:rsidRDefault="00D276BB" w:rsidP="00D276BB">
      <w:pPr>
        <w:suppressAutoHyphens/>
        <w:spacing w:after="0" w:line="100" w:lineRule="atLeast"/>
        <w:ind w:left="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Zamawiający: </w:t>
      </w:r>
      <w:r w:rsidRPr="00D47448">
        <w:rPr>
          <w:rFonts w:ascii="Arial" w:eastAsia="Times New Roman" w:hAnsi="Arial" w:cs="Arial"/>
          <w:bCs/>
          <w:sz w:val="24"/>
          <w:szCs w:val="24"/>
          <w:lang w:eastAsia="ar-SA"/>
        </w:rPr>
        <w:t>Zarząd Dróg Powiatowych w Ożarowie Mazowieckim ul. Poznańska 300, 05 – 850 Ożarów Mazowiecki</w:t>
      </w:r>
    </w:p>
    <w:p w14:paraId="5DE65E43" w14:textId="77777777" w:rsidR="00D276BB" w:rsidRPr="00D47448" w:rsidRDefault="00D276BB" w:rsidP="00D276BB">
      <w:pPr>
        <w:suppressAutoHyphens/>
        <w:spacing w:after="0" w:line="100" w:lineRule="atLeast"/>
        <w:ind w:left="284"/>
        <w:jc w:val="both"/>
        <w:rPr>
          <w:rFonts w:ascii="Arial" w:eastAsia="Times New Roman" w:hAnsi="Arial" w:cs="Arial"/>
          <w:bCs/>
          <w:sz w:val="24"/>
          <w:szCs w:val="24"/>
          <w:lang w:eastAsia="ar-SA"/>
        </w:rPr>
      </w:pPr>
      <w:r w:rsidRPr="00D47448">
        <w:rPr>
          <w:rFonts w:ascii="Arial" w:eastAsia="Times New Roman" w:hAnsi="Arial" w:cs="Arial"/>
          <w:sz w:val="24"/>
          <w:szCs w:val="24"/>
          <w:lang w:eastAsia="ar-SA"/>
        </w:rPr>
        <w:t xml:space="preserve">Wykonawca: </w:t>
      </w:r>
      <w:r w:rsidRPr="00D47448">
        <w:rPr>
          <w:rFonts w:ascii="Arial" w:eastAsia="Times New Roman" w:hAnsi="Arial" w:cs="Arial"/>
          <w:bCs/>
          <w:sz w:val="24"/>
          <w:szCs w:val="24"/>
          <w:lang w:eastAsia="ar-SA"/>
        </w:rPr>
        <w:t>…………………………………………………………………</w:t>
      </w:r>
    </w:p>
    <w:p w14:paraId="69BB1411" w14:textId="77777777" w:rsidR="00D276BB" w:rsidRPr="00D47448" w:rsidRDefault="00D276BB" w:rsidP="00D276BB">
      <w:pPr>
        <w:numPr>
          <w:ilvl w:val="0"/>
          <w:numId w:val="6"/>
        </w:num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48FDC750" w14:textId="77777777" w:rsidR="00D276BB" w:rsidRPr="00D47448" w:rsidRDefault="00D276BB" w:rsidP="00D276BB">
      <w:pPr>
        <w:numPr>
          <w:ilvl w:val="0"/>
          <w:numId w:val="6"/>
        </w:num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14:paraId="4AD41A8F" w14:textId="77777777" w:rsidR="00D276BB" w:rsidRPr="00D47448" w:rsidRDefault="00D276BB" w:rsidP="00D276BB">
      <w:pPr>
        <w:numPr>
          <w:ilvl w:val="0"/>
          <w:numId w:val="6"/>
        </w:numPr>
        <w:suppressAutoHyphens/>
        <w:spacing w:after="0" w:line="100" w:lineRule="atLeast"/>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460BB944"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4ACF2CF6"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r w:rsidRPr="00D47448">
        <w:rPr>
          <w:rFonts w:ascii="Arial" w:eastAsia="Times New Roman" w:hAnsi="Arial" w:cs="Arial"/>
          <w:b/>
          <w:bCs/>
          <w:sz w:val="24"/>
          <w:szCs w:val="24"/>
          <w:lang w:eastAsia="ar-SA"/>
        </w:rPr>
        <w:t>§ 18. Cesja.</w:t>
      </w:r>
    </w:p>
    <w:p w14:paraId="08FCA93F"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p>
    <w:p w14:paraId="5FF57B20" w14:textId="77777777" w:rsidR="00D276BB" w:rsidRPr="00D47448" w:rsidRDefault="00D276BB" w:rsidP="00D276BB">
      <w:pPr>
        <w:suppressAutoHyphens/>
        <w:spacing w:after="0" w:line="100" w:lineRule="atLeast"/>
        <w:ind w:firstLine="708"/>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67815F07"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92778AA" w14:textId="77777777" w:rsidR="00D276BB" w:rsidRPr="00D47448" w:rsidRDefault="00D276BB" w:rsidP="00D276BB">
      <w:pPr>
        <w:suppressAutoHyphens/>
        <w:spacing w:after="0" w:line="100" w:lineRule="atLeast"/>
        <w:jc w:val="center"/>
        <w:rPr>
          <w:rFonts w:ascii="Arial" w:eastAsia="Times New Roman" w:hAnsi="Arial" w:cs="Arial"/>
          <w:bCs/>
          <w:sz w:val="24"/>
          <w:szCs w:val="24"/>
          <w:lang w:eastAsia="ar-SA"/>
        </w:rPr>
      </w:pPr>
      <w:r w:rsidRPr="00D47448">
        <w:rPr>
          <w:rFonts w:ascii="Arial" w:eastAsia="Times New Roman" w:hAnsi="Arial" w:cs="Arial"/>
          <w:b/>
          <w:bCs/>
          <w:sz w:val="24"/>
          <w:szCs w:val="24"/>
          <w:lang w:eastAsia="ar-SA"/>
        </w:rPr>
        <w:t>§ 19. Podwykonawstwo.</w:t>
      </w:r>
    </w:p>
    <w:p w14:paraId="2A4D0BE4" w14:textId="77777777" w:rsidR="00D276BB" w:rsidRPr="00D47448" w:rsidRDefault="00D276BB" w:rsidP="00D276BB">
      <w:pPr>
        <w:suppressAutoHyphens/>
        <w:spacing w:after="0" w:line="240" w:lineRule="auto"/>
        <w:jc w:val="center"/>
        <w:rPr>
          <w:rFonts w:ascii="Arial" w:eastAsia="Times New Roman" w:hAnsi="Arial" w:cs="Arial"/>
          <w:bCs/>
          <w:sz w:val="24"/>
          <w:szCs w:val="24"/>
          <w:lang w:eastAsia="ar-SA"/>
        </w:rPr>
      </w:pPr>
    </w:p>
    <w:p w14:paraId="68CE0683" w14:textId="77777777" w:rsidR="00D276BB" w:rsidRPr="00D47448" w:rsidRDefault="00D276BB" w:rsidP="00D276BB">
      <w:pPr>
        <w:numPr>
          <w:ilvl w:val="0"/>
          <w:numId w:val="3"/>
        </w:numPr>
        <w:suppressAutoHyphens/>
        <w:spacing w:after="0" w:line="240" w:lineRule="auto"/>
        <w:ind w:left="360"/>
        <w:jc w:val="both"/>
        <w:rPr>
          <w:rFonts w:ascii="Arial" w:eastAsia="Calibri" w:hAnsi="Arial" w:cs="Arial"/>
          <w:sz w:val="24"/>
          <w:szCs w:val="24"/>
          <w:lang w:eastAsia="ar-SA"/>
        </w:rPr>
      </w:pPr>
      <w:r w:rsidRPr="00D47448">
        <w:rPr>
          <w:rFonts w:ascii="Arial" w:eastAsia="Calibri" w:hAnsi="Arial" w:cs="Arial"/>
          <w:bCs/>
          <w:sz w:val="24"/>
          <w:szCs w:val="24"/>
          <w:lang w:eastAsia="ar-SA"/>
        </w:rPr>
        <w:t xml:space="preserve"> </w:t>
      </w:r>
      <w:r w:rsidRPr="00D47448">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42DCC3E1" w14:textId="77777777" w:rsidR="00D276BB" w:rsidRPr="00D47448" w:rsidRDefault="00D276BB" w:rsidP="00D276BB">
      <w:pPr>
        <w:spacing w:after="200" w:line="240" w:lineRule="auto"/>
        <w:ind w:left="360"/>
        <w:jc w:val="both"/>
        <w:rPr>
          <w:rFonts w:ascii="Arial" w:eastAsia="Calibri" w:hAnsi="Arial" w:cs="Arial"/>
          <w:bCs/>
          <w:sz w:val="24"/>
          <w:szCs w:val="24"/>
        </w:rPr>
      </w:pPr>
    </w:p>
    <w:p w14:paraId="2A5364FB" w14:textId="77777777" w:rsidR="00D276BB" w:rsidRPr="00D47448" w:rsidRDefault="00D276BB" w:rsidP="00D276BB">
      <w:pPr>
        <w:spacing w:after="200" w:line="240" w:lineRule="auto"/>
        <w:ind w:left="360"/>
        <w:jc w:val="both"/>
        <w:rPr>
          <w:rFonts w:ascii="Arial" w:eastAsia="Calibri" w:hAnsi="Arial" w:cs="Arial"/>
          <w:bCs/>
          <w:sz w:val="24"/>
          <w:szCs w:val="24"/>
        </w:rPr>
      </w:pPr>
      <w:r w:rsidRPr="00D47448">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14:paraId="5C55CDA5" w14:textId="77777777" w:rsidR="00D276BB" w:rsidRPr="00D47448" w:rsidRDefault="00D276BB" w:rsidP="00D276BB">
      <w:pPr>
        <w:spacing w:after="200" w:line="360" w:lineRule="auto"/>
        <w:ind w:left="360"/>
        <w:jc w:val="both"/>
        <w:rPr>
          <w:rFonts w:ascii="Arial" w:eastAsia="Calibri" w:hAnsi="Arial" w:cs="Arial"/>
          <w:bCs/>
          <w:sz w:val="24"/>
          <w:szCs w:val="24"/>
        </w:rPr>
      </w:pPr>
      <w:r w:rsidRPr="00D47448">
        <w:rPr>
          <w:rFonts w:ascii="Arial" w:eastAsia="Calibri" w:hAnsi="Arial" w:cs="Arial"/>
          <w:bCs/>
          <w:sz w:val="24"/>
          <w:szCs w:val="24"/>
        </w:rPr>
        <w:t>Wykonawca wykona siłami własnymi całość robót*</w:t>
      </w:r>
    </w:p>
    <w:p w14:paraId="62BF1253" w14:textId="77777777" w:rsidR="00D276BB" w:rsidRPr="00D47448" w:rsidRDefault="00D276BB" w:rsidP="00D276BB">
      <w:pPr>
        <w:suppressAutoHyphens/>
        <w:spacing w:after="0" w:line="100" w:lineRule="atLeast"/>
        <w:jc w:val="both"/>
        <w:rPr>
          <w:rFonts w:ascii="Arial" w:eastAsia="Calibri" w:hAnsi="Arial" w:cs="Arial"/>
          <w:bCs/>
          <w:sz w:val="24"/>
          <w:szCs w:val="24"/>
          <w:lang w:eastAsia="ar-SA"/>
        </w:rPr>
      </w:pPr>
      <w:r w:rsidRPr="00D47448">
        <w:rPr>
          <w:rFonts w:ascii="Arial" w:eastAsia="Calibri" w:hAnsi="Arial" w:cs="Arial"/>
          <w:bCs/>
          <w:sz w:val="24"/>
          <w:szCs w:val="24"/>
          <w:lang w:eastAsia="ar-SA"/>
        </w:rPr>
        <w:t>*pozostawione zostanie właściwe postanowienie co wynikać będzie z treści ofert</w:t>
      </w:r>
    </w:p>
    <w:p w14:paraId="572EDCC2" w14:textId="77777777" w:rsidR="00D276BB" w:rsidRPr="00D47448" w:rsidRDefault="00D276BB" w:rsidP="00D276BB">
      <w:pPr>
        <w:suppressAutoHyphens/>
        <w:spacing w:after="0" w:line="100" w:lineRule="atLeast"/>
        <w:jc w:val="both"/>
        <w:rPr>
          <w:rFonts w:ascii="Arial" w:eastAsia="Calibri" w:hAnsi="Arial" w:cs="Arial"/>
          <w:sz w:val="24"/>
          <w:szCs w:val="24"/>
          <w:lang w:eastAsia="ar-SA"/>
        </w:rPr>
      </w:pPr>
    </w:p>
    <w:p w14:paraId="3BD7D9D1"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sz w:val="24"/>
          <w:szCs w:val="24"/>
          <w:lang w:eastAsia="ar-SA"/>
        </w:rPr>
        <w:t>Do zawarcia umowy przez Wykonawcę z podwykonawcą lub dalszym podwykonawcą wymagana jest zgoda Zamawiającego.</w:t>
      </w:r>
      <w:r w:rsidRPr="00D47448">
        <w:rPr>
          <w:rFonts w:ascii="Arial" w:eastAsia="Calibri" w:hAnsi="Arial" w:cs="Arial"/>
          <w:bCs/>
          <w:sz w:val="24"/>
          <w:szCs w:val="24"/>
          <w:lang w:eastAsia="ar-SA"/>
        </w:rPr>
        <w:t xml:space="preserve"> Do zawarcia przez podwykonawcę umowy z dalszym podwykonawcą wymagana jest zgoda Zamawiającego i Wykonawcy.</w:t>
      </w:r>
    </w:p>
    <w:p w14:paraId="62CBEA82"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43F07749"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W przypadku powierzenia wykonania części robót podwykonawcom Wykonawca odpowiada za działania podwykonawców jak za własne.</w:t>
      </w:r>
      <w:r w:rsidRPr="00D47448">
        <w:rPr>
          <w:rFonts w:ascii="Arial" w:eastAsia="Calibri" w:hAnsi="Arial" w:cs="Arial"/>
          <w:bCs/>
          <w:sz w:val="24"/>
          <w:szCs w:val="24"/>
          <w:lang w:eastAsia="ar-SA"/>
        </w:rPr>
        <w:t xml:space="preserve"> </w:t>
      </w:r>
    </w:p>
    <w:p w14:paraId="7B1D013C"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118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22C55335"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Jeżeli zmiana albo rezygnacja z podwykonawcy dotyczy podmiotu, na którego zasoby Wykonawca powoływał się na zasadach określonych w art. 118 ustawy, w celu wykazania spełnienia warunków udziału w postępowaniu, o których mowa w art. 112</w:t>
      </w:r>
      <w:r w:rsidRPr="00D47448">
        <w:rPr>
          <w:rFonts w:ascii="Arial" w:eastAsia="Calibri" w:hAnsi="Arial" w:cs="Arial"/>
          <w:bCs/>
          <w:sz w:val="24"/>
          <w:szCs w:val="24"/>
          <w:lang w:eastAsia="ar-SA"/>
        </w:rPr>
        <w:t xml:space="preserve"> ustawy  Prawo zamówień publicznych</w:t>
      </w:r>
      <w:r w:rsidRPr="00D47448">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0715EE33"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6F5FDB1D"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swz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4B65D767"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Przepisy niniejszego paragrafu stosuje się odpowiednio do zmian umowy o podwykonawstwo z dalszym podwykonawcą.</w:t>
      </w:r>
    </w:p>
    <w:p w14:paraId="1D056B9A"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73FDBCF9"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sz w:val="24"/>
          <w:szCs w:val="24"/>
          <w:lang w:eastAsia="ar-SA"/>
        </w:rPr>
        <w:t>Na żądanie Zamawiającego, Wykonawca zobowiązany jest dostarczyć w formie pisemnej dodatkowe informacje dotyczące podwykonawców.</w:t>
      </w:r>
    </w:p>
    <w:p w14:paraId="684787FA"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14:paraId="1B3874D6"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5FE7089C"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Zamawiający zastrzega sobie prawo naliczenia Wykonawcy kar umownych z tytułu:</w:t>
      </w:r>
    </w:p>
    <w:p w14:paraId="3D4244D4" w14:textId="77777777" w:rsidR="00D276BB" w:rsidRPr="00D47448" w:rsidRDefault="00D276BB" w:rsidP="00D276BB">
      <w:pPr>
        <w:numPr>
          <w:ilvl w:val="0"/>
          <w:numId w:val="4"/>
        </w:numPr>
        <w:suppressAutoHyphens/>
        <w:spacing w:after="0" w:line="100" w:lineRule="atLeast"/>
        <w:ind w:left="1080"/>
        <w:jc w:val="both"/>
        <w:rPr>
          <w:rFonts w:ascii="Arial" w:eastAsia="Calibri" w:hAnsi="Arial" w:cs="Arial"/>
          <w:bCs/>
          <w:sz w:val="24"/>
          <w:szCs w:val="24"/>
          <w:lang w:eastAsia="ar-SA"/>
        </w:rPr>
      </w:pPr>
      <w:r w:rsidRPr="00D47448">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32575208" w14:textId="77777777" w:rsidR="00D276BB" w:rsidRPr="00D47448" w:rsidRDefault="00D276BB" w:rsidP="00D276BB">
      <w:pPr>
        <w:numPr>
          <w:ilvl w:val="0"/>
          <w:numId w:val="4"/>
        </w:numPr>
        <w:suppressAutoHyphens/>
        <w:spacing w:after="0" w:line="100" w:lineRule="atLeast"/>
        <w:ind w:left="1080"/>
        <w:jc w:val="both"/>
        <w:rPr>
          <w:rFonts w:ascii="Arial" w:eastAsia="Calibri" w:hAnsi="Arial" w:cs="Arial"/>
          <w:bCs/>
          <w:sz w:val="24"/>
          <w:szCs w:val="24"/>
          <w:lang w:eastAsia="ar-SA"/>
        </w:rPr>
      </w:pPr>
      <w:r w:rsidRPr="00D47448">
        <w:rPr>
          <w:rFonts w:ascii="Arial" w:eastAsia="Calibri" w:hAnsi="Arial" w:cs="Arial"/>
          <w:bCs/>
          <w:sz w:val="24"/>
          <w:szCs w:val="24"/>
          <w:lang w:eastAsia="ar-SA"/>
        </w:rPr>
        <w:t>nieprzedłożenia do zaakceptowania projektu umowy o podwykonawstwo, lub projektu jej zmian,</w:t>
      </w:r>
    </w:p>
    <w:p w14:paraId="5AF2CEA7" w14:textId="77777777" w:rsidR="00D276BB" w:rsidRPr="00D47448" w:rsidRDefault="00D276BB" w:rsidP="00D276BB">
      <w:pPr>
        <w:numPr>
          <w:ilvl w:val="0"/>
          <w:numId w:val="4"/>
        </w:numPr>
        <w:suppressAutoHyphens/>
        <w:spacing w:after="0" w:line="100" w:lineRule="atLeast"/>
        <w:ind w:left="1080"/>
        <w:jc w:val="both"/>
        <w:rPr>
          <w:rFonts w:ascii="Arial" w:eastAsia="Calibri" w:hAnsi="Arial" w:cs="Arial"/>
          <w:bCs/>
          <w:sz w:val="24"/>
          <w:szCs w:val="24"/>
          <w:lang w:eastAsia="ar-SA"/>
        </w:rPr>
      </w:pPr>
      <w:r w:rsidRPr="00D47448">
        <w:rPr>
          <w:rFonts w:ascii="Arial" w:eastAsia="Calibri" w:hAnsi="Arial" w:cs="Arial"/>
          <w:bCs/>
          <w:sz w:val="24"/>
          <w:szCs w:val="24"/>
          <w:lang w:eastAsia="ar-SA"/>
        </w:rPr>
        <w:t>nieprzedłożenia poświadczonej za zgodność z oryginałem kopii umowy o podwykonawstwo lub jej zmiany,</w:t>
      </w:r>
    </w:p>
    <w:p w14:paraId="2FEEBD07" w14:textId="77777777" w:rsidR="00D276BB" w:rsidRPr="00D47448" w:rsidRDefault="00D276BB" w:rsidP="00D276BB">
      <w:pPr>
        <w:numPr>
          <w:ilvl w:val="0"/>
          <w:numId w:val="4"/>
        </w:numPr>
        <w:suppressAutoHyphens/>
        <w:spacing w:after="0" w:line="100" w:lineRule="atLeast"/>
        <w:ind w:left="1080"/>
        <w:jc w:val="both"/>
        <w:rPr>
          <w:rFonts w:ascii="Arial" w:eastAsia="Calibri" w:hAnsi="Arial" w:cs="Arial"/>
          <w:bCs/>
          <w:sz w:val="24"/>
          <w:szCs w:val="24"/>
          <w:lang w:eastAsia="ar-SA"/>
        </w:rPr>
      </w:pPr>
      <w:r w:rsidRPr="00D47448">
        <w:rPr>
          <w:rFonts w:ascii="Arial" w:eastAsia="Calibri" w:hAnsi="Arial" w:cs="Arial"/>
          <w:bCs/>
          <w:sz w:val="24"/>
          <w:szCs w:val="24"/>
          <w:lang w:eastAsia="ar-SA"/>
        </w:rPr>
        <w:t>braku zmiany umowy o podwykonawstwo w zakresie terminu zapłaty.</w:t>
      </w:r>
    </w:p>
    <w:p w14:paraId="74D67FA5"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Do płatności dla podwykonawcy stosuje się postanowienia § 11 niniejszej umowy.</w:t>
      </w:r>
    </w:p>
    <w:p w14:paraId="63EBCF6E"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68819DC7"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4F8ECDEF"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bCs/>
          <w:sz w:val="24"/>
          <w:szCs w:val="24"/>
          <w:lang w:eastAsia="ar-SA"/>
        </w:rPr>
      </w:pPr>
      <w:r w:rsidRPr="00D47448">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347F2038" w14:textId="77777777" w:rsidR="00D276BB" w:rsidRPr="00D47448" w:rsidRDefault="00D276BB" w:rsidP="00D276BB">
      <w:pPr>
        <w:numPr>
          <w:ilvl w:val="0"/>
          <w:numId w:val="3"/>
        </w:numPr>
        <w:suppressAutoHyphens/>
        <w:spacing w:after="0" w:line="100" w:lineRule="atLeast"/>
        <w:ind w:left="360"/>
        <w:jc w:val="both"/>
        <w:rPr>
          <w:rFonts w:ascii="Arial" w:eastAsia="Calibri" w:hAnsi="Arial" w:cs="Arial"/>
          <w:sz w:val="24"/>
          <w:szCs w:val="24"/>
          <w:lang w:eastAsia="ar-SA"/>
        </w:rPr>
      </w:pPr>
      <w:r w:rsidRPr="00D47448">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0C03C862" w14:textId="77777777" w:rsidR="00D276BB" w:rsidRPr="00D47448" w:rsidRDefault="00D276BB" w:rsidP="00D276BB">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D47448">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082B0862"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75ED5497"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r w:rsidRPr="00D47448">
        <w:rPr>
          <w:rFonts w:ascii="Arial" w:eastAsia="Times New Roman" w:hAnsi="Arial" w:cs="Arial"/>
          <w:b/>
          <w:bCs/>
          <w:sz w:val="24"/>
          <w:szCs w:val="24"/>
          <w:lang w:eastAsia="ar-SA"/>
        </w:rPr>
        <w:t>§ 20. Siła wyższa.</w:t>
      </w:r>
    </w:p>
    <w:p w14:paraId="2CD31F84"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p>
    <w:p w14:paraId="3A6CCBC4"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7AD1FC9C"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Po ustaniu okoliczności, o których mowa w ust. 1, Zamawiający przystąpi do oceny możliwości kontynuowania Umowy.</w:t>
      </w:r>
    </w:p>
    <w:p w14:paraId="64D4E7C7" w14:textId="77777777" w:rsidR="00D276BB" w:rsidRPr="00D47448" w:rsidRDefault="00D276BB" w:rsidP="00D276BB">
      <w:pPr>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14:paraId="56CCA7EA"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0452A80F"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7205F813"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21. Odstąpienie od Umowy.</w:t>
      </w:r>
    </w:p>
    <w:p w14:paraId="6A0AECAE"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4026D21C"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Zamawiający może na piśmie odstąpić od niniejszej Umowy z przyczyn leżących po stronie Wykonawcy w przypadku:</w:t>
      </w:r>
    </w:p>
    <w:p w14:paraId="2C576287"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nie rozpoczęcia Robót przez Wykonawcę w terminie określonym w § 3 ust. 1 niniejszej Umowy,</w:t>
      </w:r>
    </w:p>
    <w:p w14:paraId="2F6B8D2A"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4C135FF8"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1E559386"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54093AC5"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01206F29" w14:textId="77777777" w:rsidR="00D276BB" w:rsidRPr="00D47448" w:rsidRDefault="00D276BB" w:rsidP="00D276BB">
      <w:pPr>
        <w:suppressAutoHyphens/>
        <w:spacing w:after="0" w:line="100" w:lineRule="atLeast"/>
        <w:ind w:left="567" w:hanging="283"/>
        <w:jc w:val="both"/>
        <w:rPr>
          <w:rFonts w:ascii="Arial" w:eastAsia="Times New Roman" w:hAnsi="Arial" w:cs="Arial"/>
          <w:bCs/>
          <w:sz w:val="24"/>
          <w:szCs w:val="24"/>
          <w:lang w:eastAsia="ar-SA"/>
        </w:rPr>
      </w:pPr>
      <w:r w:rsidRPr="00D47448">
        <w:rPr>
          <w:rFonts w:ascii="Arial" w:eastAsia="Times New Roman" w:hAnsi="Arial" w:cs="Arial"/>
          <w:sz w:val="24"/>
          <w:szCs w:val="24"/>
          <w:lang w:eastAsia="ar-SA"/>
        </w:rPr>
        <w:t xml:space="preserve">6) zajścia okoliczności, o których mowa w </w:t>
      </w:r>
      <w:r w:rsidRPr="00D47448">
        <w:rPr>
          <w:rFonts w:ascii="Arial" w:eastAsia="Times New Roman" w:hAnsi="Arial" w:cs="Arial"/>
          <w:bCs/>
          <w:sz w:val="24"/>
          <w:szCs w:val="24"/>
          <w:lang w:eastAsia="ar-SA"/>
        </w:rPr>
        <w:t>§ 19 ust. 5 niniejszej umowy,</w:t>
      </w:r>
    </w:p>
    <w:p w14:paraId="54553855" w14:textId="77777777" w:rsidR="00D276BB" w:rsidRPr="00D47448" w:rsidRDefault="00D276BB" w:rsidP="00D276BB">
      <w:pPr>
        <w:suppressAutoHyphens/>
        <w:spacing w:after="0" w:line="100" w:lineRule="atLeast"/>
        <w:ind w:left="567" w:hanging="283"/>
        <w:jc w:val="both"/>
        <w:rPr>
          <w:rFonts w:ascii="Arial" w:eastAsia="Times New Roman" w:hAnsi="Arial" w:cs="Arial"/>
          <w:bCs/>
          <w:sz w:val="24"/>
          <w:szCs w:val="24"/>
          <w:lang w:eastAsia="ar-SA"/>
        </w:rPr>
      </w:pPr>
      <w:r w:rsidRPr="00D47448">
        <w:rPr>
          <w:rFonts w:ascii="Arial" w:eastAsia="Times New Roman" w:hAnsi="Arial" w:cs="Arial"/>
          <w:bCs/>
          <w:sz w:val="24"/>
          <w:szCs w:val="24"/>
          <w:lang w:eastAsia="ar-SA"/>
        </w:rPr>
        <w:t>7) zajścia okoliczności, o których mowa w § 11 ust. 12 niniejszej umowy,</w:t>
      </w:r>
    </w:p>
    <w:p w14:paraId="645EF6CF"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456 ustawy – Prawo zamówień publicznych.</w:t>
      </w:r>
    </w:p>
    <w:p w14:paraId="2A2F5804"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75504BBF"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W przypadku odstąpienia od niniejszej Umowy przez Wykonawcę z przyczyny wskazanej w ust. 3, Zamawiający zobowiązany jest do:</w:t>
      </w:r>
    </w:p>
    <w:p w14:paraId="2476C45E"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zapłaty wynagrodzenia Wykonawcy za technologicznie uzasadnioną część Robót wykonanych do dnia odstąpienia od niniejszej Umowy,</w:t>
      </w:r>
    </w:p>
    <w:p w14:paraId="7B5805DD"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pokrycia udokumentowanych i uzasadnionych kosztów zakupionych dla potrzeb realizacji części Robót i nie wbudowanych Materiałów,</w:t>
      </w:r>
    </w:p>
    <w:p w14:paraId="7AE5E691"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60CB4F78" w14:textId="77777777" w:rsidR="00D276BB" w:rsidRPr="00D47448" w:rsidRDefault="00D276BB" w:rsidP="00D276BB">
      <w:pPr>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6. Odstąpienie może być dokonane w terminie 60 dni od dnia uzyskania przez Zamawiającego wiedzy o wystąpieniu podstawy odstąpienia.</w:t>
      </w:r>
    </w:p>
    <w:p w14:paraId="72B4A61A"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175528C9"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22. Prawo autorskie.</w:t>
      </w:r>
    </w:p>
    <w:p w14:paraId="390A6BE1"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5FD96DCE" w14:textId="77777777" w:rsidR="00D276BB" w:rsidRPr="00D47448" w:rsidRDefault="00D276BB" w:rsidP="00D276BB">
      <w:pPr>
        <w:suppressAutoHyphens/>
        <w:spacing w:after="0" w:line="100" w:lineRule="atLeast"/>
        <w:ind w:firstLine="708"/>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33565439"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1E9E720"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555476FD"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2465A2E0" w14:textId="77777777" w:rsidR="00D276BB" w:rsidRPr="00D47448" w:rsidRDefault="00D276BB" w:rsidP="00D276BB">
      <w:pPr>
        <w:suppressAutoHyphens/>
        <w:spacing w:after="0" w:line="100" w:lineRule="atLeast"/>
        <w:jc w:val="center"/>
        <w:rPr>
          <w:rFonts w:ascii="Calibri" w:eastAsia="SimSun" w:hAnsi="Calibri" w:cs="font330"/>
          <w:lang w:eastAsia="ar-SA"/>
        </w:rPr>
      </w:pPr>
      <w:r w:rsidRPr="00D47448">
        <w:rPr>
          <w:rFonts w:ascii="Arial" w:eastAsia="Times New Roman" w:hAnsi="Arial" w:cs="Arial"/>
          <w:b/>
          <w:bCs/>
          <w:sz w:val="24"/>
          <w:szCs w:val="24"/>
          <w:lang w:eastAsia="ar-SA"/>
        </w:rPr>
        <w:t>§ 23. Zmiany umowy.</w:t>
      </w:r>
    </w:p>
    <w:p w14:paraId="6A26327B" w14:textId="77777777" w:rsidR="00D276BB" w:rsidRPr="00D47448" w:rsidRDefault="00D276BB" w:rsidP="00D276BB">
      <w:pPr>
        <w:suppressAutoHyphens/>
        <w:spacing w:after="0" w:line="100" w:lineRule="atLeast"/>
        <w:jc w:val="center"/>
        <w:rPr>
          <w:rFonts w:ascii="Calibri" w:eastAsia="SimSun" w:hAnsi="Calibri" w:cs="font330"/>
          <w:lang w:eastAsia="ar-SA"/>
        </w:rPr>
      </w:pPr>
    </w:p>
    <w:p w14:paraId="566B80FC" w14:textId="77777777" w:rsidR="00D276BB" w:rsidRPr="00D47448" w:rsidRDefault="00D276BB" w:rsidP="00D276BB">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75401764" w14:textId="77777777" w:rsidR="00D276BB" w:rsidRPr="00D47448" w:rsidRDefault="00D276BB" w:rsidP="00D276BB">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36CE3AFC" w14:textId="77777777" w:rsidR="00D276BB" w:rsidRPr="00D47448" w:rsidRDefault="00D276BB" w:rsidP="00D276BB">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20B99F81" w14:textId="77777777" w:rsidR="00D276BB" w:rsidRPr="00D47448" w:rsidRDefault="00D276BB" w:rsidP="00D276BB">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0C28D60F" w14:textId="77777777" w:rsidR="00D276BB" w:rsidRPr="00D47448" w:rsidRDefault="00D276BB" w:rsidP="00D276BB">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15A8A7C9" w14:textId="77777777" w:rsidR="00D276BB" w:rsidRPr="00D47448" w:rsidRDefault="00D276BB" w:rsidP="00D276BB">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239958D" w14:textId="77777777" w:rsidR="00D276BB" w:rsidRPr="00D47448" w:rsidRDefault="00D276BB" w:rsidP="00D276BB">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762AF94B" w14:textId="77777777" w:rsidR="00D276BB" w:rsidRPr="00D47448" w:rsidRDefault="00D276BB" w:rsidP="00D276BB">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wystąpienia Siły wyższej uniemożliwiającej wykonanie przedmiotu Umowy zgodnie z jej postanowieniami,</w:t>
      </w:r>
    </w:p>
    <w:p w14:paraId="69AA9F7E" w14:textId="77777777" w:rsidR="00D276BB" w:rsidRPr="00D47448" w:rsidRDefault="00D276BB" w:rsidP="00D276BB">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D47448">
        <w:rPr>
          <w:rFonts w:ascii="Arial" w:eastAsia="Calibri" w:hAnsi="Arial" w:cs="Arial"/>
          <w:sz w:val="24"/>
          <w:szCs w:val="24"/>
          <w:lang w:eastAsia="ar-SA"/>
        </w:rPr>
        <w:t>- pod warunkiem zamieszczenia informacji w dzienniku budowy lub pisemnej notatki o wystąpieniu tych okoliczności wraz z ich opisem oraz wskazaniem czasu ich trwania.</w:t>
      </w:r>
    </w:p>
    <w:p w14:paraId="51B58F3F" w14:textId="77777777" w:rsidR="00D276BB" w:rsidRPr="00D47448" w:rsidRDefault="00D276BB" w:rsidP="00D276BB">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3D4541FF" w14:textId="77777777" w:rsidR="00D276BB" w:rsidRPr="00D47448" w:rsidRDefault="00D276BB" w:rsidP="00D276BB">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2501B2DF" w14:textId="77777777" w:rsidR="00D276BB" w:rsidRPr="00D47448" w:rsidRDefault="00D276BB" w:rsidP="00D276BB">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konieczności realizacji robót wynikających z wprowadzenia w Dokumentacji Wykonawczej Projektu zmian uznanych za nieistotne odstępstwo od projektu budowlanego, wynikających z art. 36a ust. 1 PrBud,</w:t>
      </w:r>
    </w:p>
    <w:p w14:paraId="4D37E9AE" w14:textId="77777777" w:rsidR="00D276BB" w:rsidRPr="00D47448" w:rsidRDefault="00D276BB" w:rsidP="00D276BB">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750C9BCA" w14:textId="77777777" w:rsidR="00D276BB" w:rsidRPr="00D47448" w:rsidRDefault="00D276BB" w:rsidP="00D276BB">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7FC17D94" w14:textId="77777777" w:rsidR="00D276BB" w:rsidRPr="00D47448" w:rsidRDefault="00D276BB" w:rsidP="00D276BB">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3CFB97DE" w14:textId="77777777" w:rsidR="00D276BB" w:rsidRPr="00D47448" w:rsidRDefault="00D276BB" w:rsidP="00D276BB">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1AFDF84B" w14:textId="77777777" w:rsidR="00D276BB" w:rsidRPr="00D47448" w:rsidRDefault="00D276BB" w:rsidP="00D276BB">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D47448">
        <w:rPr>
          <w:rFonts w:ascii="Arial" w:eastAsia="Calibri" w:hAnsi="Arial" w:cs="Arial"/>
          <w:sz w:val="24"/>
          <w:szCs w:val="24"/>
          <w:lang w:eastAsia="ar-SA"/>
        </w:rPr>
        <w:t>wystąpienia Siły wyższej uniemożliwiającej wykonanie przedmiotu Umowy zgodnie z jej postanowieniami.</w:t>
      </w:r>
    </w:p>
    <w:p w14:paraId="1C2B0427" w14:textId="77777777" w:rsidR="00D276BB" w:rsidRPr="00D47448" w:rsidRDefault="00D276BB" w:rsidP="00D276BB">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394B1AC5"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114EBFCD"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1520D2D9"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27458B3A"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31FAF2FC"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034868E5"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0BECC747" w14:textId="77777777" w:rsidR="00D276BB" w:rsidRPr="00D47448" w:rsidRDefault="00D276BB" w:rsidP="00D276BB">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15A5971C" w14:textId="77777777" w:rsidR="00D276BB" w:rsidRPr="00D47448" w:rsidRDefault="00D276BB" w:rsidP="00D276BB">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0CA2CD01" w14:textId="77777777" w:rsidR="00D276BB" w:rsidRPr="00D47448" w:rsidRDefault="00D276BB" w:rsidP="00D276BB">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D47448">
        <w:rPr>
          <w:rFonts w:ascii="Arial" w:eastAsia="Calibri" w:hAnsi="Arial" w:cs="Arial"/>
          <w:sz w:val="24"/>
          <w:szCs w:val="24"/>
          <w:lang w:eastAsia="ar-SA"/>
        </w:rPr>
        <w:t xml:space="preserve">Zamawiającemu przysługuje prawo </w:t>
      </w:r>
      <w:r w:rsidRPr="00D47448">
        <w:rPr>
          <w:rFonts w:ascii="Arial" w:eastAsia="Times New Roman" w:hAnsi="Arial" w:cs="Arial"/>
          <w:sz w:val="24"/>
          <w:szCs w:val="24"/>
          <w:lang w:eastAsia="ar-SA"/>
        </w:rPr>
        <w:t>ograniczenia zakresu Robót i zmniejszenia wynagrodzenia ryczałtowego o wartość robót zaniechanych.</w:t>
      </w:r>
    </w:p>
    <w:p w14:paraId="5C9F60A9" w14:textId="77777777" w:rsidR="00D276BB" w:rsidRPr="00D47448" w:rsidRDefault="00D276BB" w:rsidP="00D276BB">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694C2BEA" w14:textId="77777777" w:rsidR="00D276BB" w:rsidRPr="00D47448" w:rsidRDefault="00D276BB" w:rsidP="00D276BB">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2A3DA38D" w14:textId="77777777" w:rsidR="00D276BB" w:rsidRPr="00D47448" w:rsidRDefault="00D276BB" w:rsidP="00D276BB">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19B80F26" w14:textId="77777777" w:rsidR="00D276BB" w:rsidRPr="00D47448" w:rsidRDefault="00D276BB" w:rsidP="00D276BB">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D47448">
        <w:rPr>
          <w:rFonts w:ascii="Arial" w:eastAsia="Calibri" w:hAnsi="Arial" w:cs="Arial"/>
          <w:sz w:val="24"/>
          <w:szCs w:val="24"/>
          <w:lang w:eastAsia="ar-SA"/>
        </w:rPr>
        <w:t>W razie wątpliwości, przyjmuje się, że nie stanowią zmiany Umowy następujące zmiany:</w:t>
      </w:r>
    </w:p>
    <w:p w14:paraId="4529DDC0" w14:textId="77777777" w:rsidR="00D276BB" w:rsidRPr="00D47448" w:rsidRDefault="00D276BB" w:rsidP="00D276BB">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D47448">
        <w:rPr>
          <w:rFonts w:ascii="Arial" w:eastAsia="Calibri" w:hAnsi="Arial" w:cs="Arial"/>
          <w:sz w:val="24"/>
          <w:szCs w:val="24"/>
          <w:lang w:eastAsia="ar-SA"/>
        </w:rPr>
        <w:t>danych związanych z obsługą administracyjno-organizacyjną Umowy,</w:t>
      </w:r>
    </w:p>
    <w:p w14:paraId="722CEA62" w14:textId="77777777" w:rsidR="00D276BB" w:rsidRPr="00D47448" w:rsidRDefault="00D276BB" w:rsidP="00D276BB">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D47448">
        <w:rPr>
          <w:rFonts w:ascii="Arial" w:eastAsia="Calibri" w:hAnsi="Arial" w:cs="Arial"/>
          <w:sz w:val="24"/>
          <w:szCs w:val="24"/>
          <w:lang w:eastAsia="ar-SA"/>
        </w:rPr>
        <w:t xml:space="preserve">danych teleadresowych, </w:t>
      </w:r>
    </w:p>
    <w:p w14:paraId="4028B76C" w14:textId="77777777" w:rsidR="00D276BB" w:rsidRPr="00D47448" w:rsidRDefault="00D276BB" w:rsidP="00D276BB">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D47448">
        <w:rPr>
          <w:rFonts w:ascii="Arial" w:eastAsia="Calibri" w:hAnsi="Arial" w:cs="Arial"/>
          <w:sz w:val="24"/>
          <w:szCs w:val="24"/>
          <w:lang w:eastAsia="ar-SA"/>
        </w:rPr>
        <w:t>danych rejestrowych,</w:t>
      </w:r>
    </w:p>
    <w:p w14:paraId="751193F5" w14:textId="77777777" w:rsidR="00D276BB" w:rsidRPr="00D47448" w:rsidRDefault="00D276BB" w:rsidP="00D276BB">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D47448">
        <w:rPr>
          <w:rFonts w:ascii="Arial" w:eastAsia="Calibri" w:hAnsi="Arial" w:cs="Arial"/>
          <w:sz w:val="24"/>
          <w:szCs w:val="24"/>
          <w:lang w:eastAsia="ar-SA"/>
        </w:rPr>
        <w:t>będące następstwem sukcesji uniwersalnej po jednej ze stron Umowy,</w:t>
      </w:r>
    </w:p>
    <w:p w14:paraId="3E660328" w14:textId="77777777" w:rsidR="00D276BB" w:rsidRPr="00D47448" w:rsidRDefault="00D276BB" w:rsidP="00D276BB">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D47448">
        <w:rPr>
          <w:rFonts w:ascii="Arial" w:eastAsia="Times New Roman" w:hAnsi="Arial" w:cs="Arial"/>
          <w:sz w:val="24"/>
          <w:szCs w:val="24"/>
          <w:lang w:eastAsia="ar-SA"/>
        </w:rPr>
        <w:t>zmiany formy wniesionego zabezpieczenia należytego wykonania Umowy na warunkach określonych ustawą – Prawo zamówień publicznych,</w:t>
      </w:r>
    </w:p>
    <w:p w14:paraId="6A93F7C3" w14:textId="77777777" w:rsidR="00D276BB" w:rsidRPr="00D47448" w:rsidRDefault="00D276BB" w:rsidP="00D276BB">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D47448">
        <w:rPr>
          <w:rFonts w:ascii="Arial" w:eastAsia="Calibri" w:hAnsi="Arial" w:cs="Arial"/>
          <w:sz w:val="24"/>
          <w:szCs w:val="24"/>
          <w:lang w:eastAsia="ar-SA"/>
        </w:rPr>
        <w:t>zmiany kierowników robót z zachowaniem wymaganych kwalifikacji,</w:t>
      </w:r>
    </w:p>
    <w:p w14:paraId="4994D2B3"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6D63F537"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2EC3372B"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12282D96"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r w:rsidRPr="00D47448">
        <w:rPr>
          <w:rFonts w:ascii="Arial" w:eastAsia="Times New Roman" w:hAnsi="Arial" w:cs="Arial"/>
          <w:b/>
          <w:bCs/>
          <w:sz w:val="24"/>
          <w:szCs w:val="24"/>
          <w:lang w:eastAsia="ar-SA"/>
        </w:rPr>
        <w:t>§ 24. Postanowienia końcowe.</w:t>
      </w:r>
    </w:p>
    <w:p w14:paraId="2A69997A" w14:textId="77777777" w:rsidR="00D276BB" w:rsidRPr="00D47448" w:rsidRDefault="00D276BB" w:rsidP="00D276BB">
      <w:pPr>
        <w:suppressAutoHyphens/>
        <w:spacing w:after="0" w:line="100" w:lineRule="atLeast"/>
        <w:jc w:val="center"/>
        <w:rPr>
          <w:rFonts w:ascii="Arial" w:eastAsia="Times New Roman" w:hAnsi="Arial" w:cs="Arial"/>
          <w:b/>
          <w:bCs/>
          <w:i/>
          <w:sz w:val="24"/>
          <w:szCs w:val="24"/>
          <w:lang w:eastAsia="ar-SA"/>
        </w:rPr>
      </w:pPr>
    </w:p>
    <w:p w14:paraId="3031A9D3"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7C4CC895"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 przypadku sporu z Zamawiającym, Wykonawca nie może przerwać wykonywania obowiązków wynikających z niniejszej Umowy.</w:t>
      </w:r>
    </w:p>
    <w:p w14:paraId="28B80087"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3. W okresie wykonywania Robót i w terminie 3 lat od zawarcia niniejszej Umowy Zamawiający może udzielić Wykonawcy zamówienia podobnego.</w:t>
      </w:r>
    </w:p>
    <w:p w14:paraId="35F91362"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4. Wszelkie zmiany niniejszej Umowy wymagają formy pisemnej w postaci aneksu pod rygorem nieważności.</w:t>
      </w:r>
    </w:p>
    <w:p w14:paraId="2F69765C" w14:textId="77777777" w:rsidR="00D276BB" w:rsidRPr="00D47448" w:rsidRDefault="00D276BB" w:rsidP="00D276BB">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7BEE8681" w14:textId="77777777" w:rsidR="00D276BB" w:rsidRPr="00D47448" w:rsidRDefault="00D276BB" w:rsidP="00D276BB">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W sprawach nie uregulowanych w niniejszej Umowie stosuje się przepisy Kodeksu Cywilnego.</w:t>
      </w:r>
    </w:p>
    <w:p w14:paraId="08AAEFF6" w14:textId="77777777" w:rsidR="00D276BB" w:rsidRPr="00D47448" w:rsidRDefault="00D276BB" w:rsidP="00D276BB">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14:paraId="20C475D4"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2BE9081B"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r w:rsidRPr="00D47448">
        <w:rPr>
          <w:rFonts w:ascii="Arial" w:eastAsia="Times New Roman" w:hAnsi="Arial" w:cs="Arial"/>
          <w:b/>
          <w:bCs/>
          <w:sz w:val="24"/>
          <w:szCs w:val="24"/>
          <w:lang w:eastAsia="ar-SA"/>
        </w:rPr>
        <w:t>§ 25. Załączniki.</w:t>
      </w:r>
    </w:p>
    <w:p w14:paraId="25E8AF3B" w14:textId="77777777" w:rsidR="00D276BB" w:rsidRPr="00D47448" w:rsidRDefault="00D276BB" w:rsidP="00D276BB">
      <w:pPr>
        <w:suppressAutoHyphens/>
        <w:spacing w:after="0" w:line="100" w:lineRule="atLeast"/>
        <w:jc w:val="center"/>
        <w:rPr>
          <w:rFonts w:ascii="Arial" w:eastAsia="Times New Roman" w:hAnsi="Arial" w:cs="Arial"/>
          <w:b/>
          <w:bCs/>
          <w:sz w:val="24"/>
          <w:szCs w:val="24"/>
          <w:lang w:eastAsia="ar-SA"/>
        </w:rPr>
      </w:pPr>
    </w:p>
    <w:p w14:paraId="6A971F7B" w14:textId="77777777" w:rsidR="00D276BB" w:rsidRPr="00D47448" w:rsidRDefault="00D276BB" w:rsidP="00D276BB">
      <w:pPr>
        <w:suppressAutoHyphens/>
        <w:spacing w:after="0" w:line="100" w:lineRule="atLeast"/>
        <w:ind w:left="284" w:hanging="284"/>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1. Poszczególne załączniki wchodzące w skład niniejszej Umowy należy traktować jako wzajemnie się uzupełniające.</w:t>
      </w:r>
    </w:p>
    <w:p w14:paraId="429FA29A" w14:textId="77777777" w:rsidR="00D276BB" w:rsidRPr="00D47448" w:rsidRDefault="00D276BB" w:rsidP="00D276BB">
      <w:pPr>
        <w:suppressAutoHyphens/>
        <w:spacing w:after="0" w:line="100" w:lineRule="atLeast"/>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2. Wykaz załączników:</w:t>
      </w:r>
    </w:p>
    <w:p w14:paraId="012DBD86"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1) </w:t>
      </w:r>
      <w:r w:rsidRPr="00D47448">
        <w:rPr>
          <w:rFonts w:ascii="Arial" w:eastAsia="Times New Roman" w:hAnsi="Arial" w:cs="Arial"/>
          <w:b/>
          <w:bCs/>
          <w:sz w:val="24"/>
          <w:szCs w:val="24"/>
          <w:lang w:eastAsia="ar-SA"/>
        </w:rPr>
        <w:t xml:space="preserve">Załącznik Nr 1 – </w:t>
      </w:r>
      <w:r w:rsidRPr="00D47448">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52CC6D68"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2) </w:t>
      </w:r>
      <w:r w:rsidRPr="00D47448">
        <w:rPr>
          <w:rFonts w:ascii="Arial" w:eastAsia="Times New Roman" w:hAnsi="Arial" w:cs="Arial"/>
          <w:b/>
          <w:bCs/>
          <w:sz w:val="24"/>
          <w:szCs w:val="24"/>
          <w:lang w:eastAsia="ar-SA"/>
        </w:rPr>
        <w:t xml:space="preserve">Załącznik Nr 2 – </w:t>
      </w:r>
      <w:r w:rsidRPr="00D47448">
        <w:rPr>
          <w:rFonts w:ascii="Arial" w:eastAsia="Times New Roman" w:hAnsi="Arial" w:cs="Arial"/>
          <w:sz w:val="24"/>
          <w:szCs w:val="24"/>
          <w:lang w:eastAsia="ar-SA"/>
        </w:rPr>
        <w:t xml:space="preserve">Dokumentacja Wykonawcza Projektu </w:t>
      </w:r>
    </w:p>
    <w:p w14:paraId="078E23AD"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3) </w:t>
      </w:r>
      <w:r w:rsidRPr="00D47448">
        <w:rPr>
          <w:rFonts w:ascii="Arial" w:eastAsia="Times New Roman" w:hAnsi="Arial" w:cs="Arial"/>
          <w:b/>
          <w:bCs/>
          <w:sz w:val="24"/>
          <w:szCs w:val="24"/>
          <w:lang w:eastAsia="ar-SA"/>
        </w:rPr>
        <w:t xml:space="preserve">Załącznik Nr 3 – </w:t>
      </w:r>
      <w:r w:rsidRPr="00D47448">
        <w:rPr>
          <w:rFonts w:ascii="Arial" w:eastAsia="Times New Roman" w:hAnsi="Arial" w:cs="Arial"/>
          <w:sz w:val="24"/>
          <w:szCs w:val="24"/>
          <w:lang w:eastAsia="ar-SA"/>
        </w:rPr>
        <w:t>Formularz oferty</w:t>
      </w:r>
    </w:p>
    <w:p w14:paraId="72FB4A35"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4) </w:t>
      </w:r>
      <w:r w:rsidRPr="00D47448">
        <w:rPr>
          <w:rFonts w:ascii="Arial" w:eastAsia="Times New Roman" w:hAnsi="Arial" w:cs="Arial"/>
          <w:b/>
          <w:bCs/>
          <w:sz w:val="24"/>
          <w:szCs w:val="24"/>
          <w:lang w:eastAsia="ar-SA"/>
        </w:rPr>
        <w:t xml:space="preserve">Załącznik Nr 4 – </w:t>
      </w:r>
      <w:r w:rsidRPr="00D47448">
        <w:rPr>
          <w:rFonts w:ascii="Arial" w:eastAsia="Times New Roman" w:hAnsi="Arial" w:cs="Arial"/>
          <w:sz w:val="24"/>
          <w:szCs w:val="24"/>
          <w:lang w:eastAsia="ar-SA"/>
        </w:rPr>
        <w:t>Wykaz osób przeznaczonych do realizacji umowy</w:t>
      </w:r>
    </w:p>
    <w:p w14:paraId="2D5AD375"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5) </w:t>
      </w:r>
      <w:r w:rsidRPr="00D47448">
        <w:rPr>
          <w:rFonts w:ascii="Arial" w:eastAsia="Times New Roman" w:hAnsi="Arial" w:cs="Arial"/>
          <w:b/>
          <w:bCs/>
          <w:sz w:val="24"/>
          <w:szCs w:val="24"/>
          <w:lang w:eastAsia="ar-SA"/>
        </w:rPr>
        <w:t xml:space="preserve">Załącznik Nr 5 – </w:t>
      </w:r>
      <w:r w:rsidRPr="00D47448">
        <w:rPr>
          <w:rFonts w:ascii="Arial" w:eastAsia="Times New Roman" w:hAnsi="Arial" w:cs="Arial"/>
          <w:sz w:val="24"/>
          <w:szCs w:val="24"/>
          <w:lang w:eastAsia="ar-SA"/>
        </w:rPr>
        <w:t>Harmonogram rzeczowo – finansowy Robót</w:t>
      </w:r>
    </w:p>
    <w:p w14:paraId="106F0141"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6) </w:t>
      </w:r>
      <w:r w:rsidRPr="00D47448">
        <w:rPr>
          <w:rFonts w:ascii="Arial" w:eastAsia="Times New Roman" w:hAnsi="Arial" w:cs="Arial"/>
          <w:b/>
          <w:bCs/>
          <w:sz w:val="24"/>
          <w:szCs w:val="24"/>
          <w:lang w:eastAsia="ar-SA"/>
        </w:rPr>
        <w:t xml:space="preserve">Załącznik Nr 6 </w:t>
      </w:r>
      <w:r w:rsidRPr="00D47448">
        <w:rPr>
          <w:rFonts w:ascii="Arial" w:eastAsia="Times New Roman" w:hAnsi="Arial" w:cs="Arial"/>
          <w:sz w:val="24"/>
          <w:szCs w:val="24"/>
          <w:lang w:eastAsia="ar-SA"/>
        </w:rPr>
        <w:t>– Dokument wniesienia zabezpieczenia należytego wykonania Umowy.</w:t>
      </w:r>
    </w:p>
    <w:p w14:paraId="0D8FD49C"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7) </w:t>
      </w:r>
      <w:r w:rsidRPr="00D47448">
        <w:rPr>
          <w:rFonts w:ascii="Arial" w:eastAsia="Times New Roman" w:hAnsi="Arial" w:cs="Arial"/>
          <w:b/>
          <w:bCs/>
          <w:sz w:val="24"/>
          <w:szCs w:val="24"/>
          <w:lang w:eastAsia="ar-SA"/>
        </w:rPr>
        <w:t xml:space="preserve">Załącznik Nr 7 </w:t>
      </w:r>
      <w:r w:rsidRPr="00D47448">
        <w:rPr>
          <w:rFonts w:ascii="Arial" w:eastAsia="Times New Roman" w:hAnsi="Arial" w:cs="Arial"/>
          <w:sz w:val="24"/>
          <w:szCs w:val="24"/>
          <w:lang w:eastAsia="ar-SA"/>
        </w:rPr>
        <w:t xml:space="preserve">– Program Zapewnienia Jakości. </w:t>
      </w:r>
    </w:p>
    <w:p w14:paraId="61DC2EC6" w14:textId="77777777" w:rsidR="00D276BB" w:rsidRPr="00D47448" w:rsidRDefault="00D276BB" w:rsidP="00D276BB">
      <w:pPr>
        <w:suppressAutoHyphens/>
        <w:spacing w:after="0" w:line="100" w:lineRule="atLeast"/>
        <w:ind w:left="567" w:hanging="283"/>
        <w:jc w:val="both"/>
        <w:rPr>
          <w:rFonts w:ascii="Arial" w:eastAsia="Times New Roman" w:hAnsi="Arial" w:cs="Arial"/>
          <w:sz w:val="24"/>
          <w:szCs w:val="24"/>
          <w:lang w:eastAsia="ar-SA"/>
        </w:rPr>
      </w:pPr>
      <w:r w:rsidRPr="00D47448">
        <w:rPr>
          <w:rFonts w:ascii="Arial" w:eastAsia="Times New Roman" w:hAnsi="Arial" w:cs="Arial"/>
          <w:sz w:val="24"/>
          <w:szCs w:val="24"/>
          <w:lang w:eastAsia="ar-SA"/>
        </w:rPr>
        <w:t xml:space="preserve">8) </w:t>
      </w:r>
      <w:r w:rsidRPr="00D47448">
        <w:rPr>
          <w:rFonts w:ascii="Arial" w:eastAsia="Times New Roman" w:hAnsi="Arial" w:cs="Arial"/>
          <w:b/>
          <w:bCs/>
          <w:sz w:val="24"/>
          <w:szCs w:val="24"/>
          <w:lang w:eastAsia="ar-SA"/>
        </w:rPr>
        <w:t xml:space="preserve">Załącznik Nr 8 </w:t>
      </w:r>
      <w:r w:rsidRPr="00D47448">
        <w:rPr>
          <w:rFonts w:ascii="Arial" w:eastAsia="Times New Roman" w:hAnsi="Arial" w:cs="Arial"/>
          <w:sz w:val="24"/>
          <w:szCs w:val="24"/>
          <w:lang w:eastAsia="ar-SA"/>
        </w:rPr>
        <w:t>– Wykaz Podwykonawców</w:t>
      </w:r>
    </w:p>
    <w:p w14:paraId="56FB546B" w14:textId="77777777" w:rsidR="00D276BB" w:rsidRPr="00D47448" w:rsidRDefault="00D276BB" w:rsidP="00D276BB">
      <w:pPr>
        <w:suppressAutoHyphens/>
        <w:spacing w:after="0" w:line="100" w:lineRule="atLeast"/>
        <w:ind w:left="567" w:hanging="283"/>
        <w:jc w:val="both"/>
        <w:rPr>
          <w:rFonts w:ascii="Arial" w:eastAsia="Times New Roman" w:hAnsi="Arial" w:cs="Arial"/>
          <w:b/>
          <w:bCs/>
          <w:sz w:val="24"/>
          <w:szCs w:val="24"/>
          <w:lang w:eastAsia="ar-SA"/>
        </w:rPr>
      </w:pPr>
      <w:r w:rsidRPr="00D47448">
        <w:rPr>
          <w:rFonts w:ascii="Arial" w:eastAsia="Times New Roman" w:hAnsi="Arial" w:cs="Arial"/>
          <w:sz w:val="24"/>
          <w:szCs w:val="24"/>
          <w:lang w:eastAsia="ar-SA"/>
        </w:rPr>
        <w:t xml:space="preserve">9) </w:t>
      </w:r>
      <w:r w:rsidRPr="00D47448">
        <w:rPr>
          <w:rFonts w:ascii="Arial" w:eastAsia="Times New Roman" w:hAnsi="Arial" w:cs="Arial"/>
          <w:b/>
          <w:bCs/>
          <w:sz w:val="24"/>
          <w:szCs w:val="24"/>
          <w:lang w:eastAsia="ar-SA"/>
        </w:rPr>
        <w:t xml:space="preserve">Załącznik Nr 9 </w:t>
      </w:r>
      <w:r w:rsidRPr="00D47448">
        <w:rPr>
          <w:rFonts w:ascii="Arial" w:eastAsia="Times New Roman" w:hAnsi="Arial" w:cs="Arial"/>
          <w:sz w:val="24"/>
          <w:szCs w:val="24"/>
          <w:lang w:eastAsia="ar-SA"/>
        </w:rPr>
        <w:t>– Wzór oświadczenia Podwykonawcy</w:t>
      </w:r>
    </w:p>
    <w:p w14:paraId="02E27BB2"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45B00194" w14:textId="77777777" w:rsidR="00D276BB" w:rsidRPr="00D47448" w:rsidRDefault="00D276BB" w:rsidP="00D276BB">
      <w:pPr>
        <w:suppressAutoHyphens/>
        <w:spacing w:after="0" w:line="100" w:lineRule="atLeast"/>
        <w:jc w:val="both"/>
        <w:rPr>
          <w:rFonts w:ascii="Arial" w:eastAsia="Times New Roman" w:hAnsi="Arial" w:cs="Arial"/>
          <w:b/>
          <w:bCs/>
          <w:sz w:val="24"/>
          <w:szCs w:val="24"/>
          <w:lang w:eastAsia="ar-SA"/>
        </w:rPr>
      </w:pPr>
    </w:p>
    <w:p w14:paraId="0C39612A"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r w:rsidRPr="00D47448">
        <w:rPr>
          <w:rFonts w:ascii="Arial" w:eastAsia="Times New Roman" w:hAnsi="Arial" w:cs="Arial"/>
          <w:b/>
          <w:bCs/>
          <w:sz w:val="24"/>
          <w:szCs w:val="24"/>
          <w:lang w:eastAsia="ar-SA"/>
        </w:rPr>
        <w:t>ZAMAWIAJĄCY                                                          WYKONAWCA</w:t>
      </w:r>
    </w:p>
    <w:p w14:paraId="10513CF0"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179B6AE7"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4060DDBC"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5F274984"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013C2D17"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7C9A808D"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4E42A014"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6D03F235"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4B6FDE61"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1DB30449"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77B81E36"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6D6BF892"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p>
    <w:p w14:paraId="622BFC16"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4C72CC5B"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6B169C44"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5D75DB68"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0D6F049E"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7710E116"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5D97F1F7"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292A7D01"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5E0A54E5"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4D67C49C" w14:textId="77777777" w:rsidR="00D276BB" w:rsidRPr="00D47448" w:rsidRDefault="00D276BB" w:rsidP="00D276BB">
      <w:pPr>
        <w:suppressAutoHyphens/>
        <w:spacing w:after="0" w:line="100" w:lineRule="atLeast"/>
        <w:jc w:val="center"/>
        <w:rPr>
          <w:rFonts w:ascii="Arial" w:eastAsia="Calibri" w:hAnsi="Arial" w:cs="Arial"/>
          <w:b/>
          <w:bCs/>
          <w:szCs w:val="24"/>
          <w:lang w:eastAsia="ar-SA"/>
        </w:rPr>
      </w:pPr>
    </w:p>
    <w:p w14:paraId="20EE7256" w14:textId="77777777" w:rsidR="00D276BB" w:rsidRPr="00D47448" w:rsidRDefault="00D276BB" w:rsidP="00D276BB">
      <w:pPr>
        <w:suppressAutoHyphens/>
        <w:spacing w:after="0" w:line="100" w:lineRule="atLeast"/>
        <w:jc w:val="center"/>
        <w:rPr>
          <w:rFonts w:ascii="Arial" w:eastAsia="Times New Roman" w:hAnsi="Arial" w:cs="Arial"/>
          <w:sz w:val="24"/>
          <w:szCs w:val="24"/>
          <w:lang w:eastAsia="ar-SA"/>
        </w:rPr>
      </w:pPr>
      <w:r w:rsidRPr="00D47448">
        <w:rPr>
          <w:rFonts w:ascii="Arial" w:eastAsia="Calibri" w:hAnsi="Arial" w:cs="Arial"/>
          <w:b/>
          <w:bCs/>
          <w:szCs w:val="24"/>
          <w:lang w:eastAsia="ar-SA"/>
        </w:rPr>
        <w:t>załącznik nr 9 do umowy…………………………… /2022</w:t>
      </w:r>
    </w:p>
    <w:p w14:paraId="76A502AA" w14:textId="77777777" w:rsidR="00D276BB" w:rsidRPr="00D47448" w:rsidRDefault="00D276BB" w:rsidP="00D276BB">
      <w:pPr>
        <w:suppressAutoHyphens/>
        <w:spacing w:after="0" w:line="100" w:lineRule="atLeast"/>
        <w:ind w:left="3024"/>
        <w:jc w:val="both"/>
        <w:rPr>
          <w:rFonts w:ascii="Arial" w:eastAsia="Calibri" w:hAnsi="Arial" w:cs="Arial"/>
          <w:b/>
          <w:bCs/>
          <w:szCs w:val="24"/>
          <w:lang w:eastAsia="ar-SA"/>
        </w:rPr>
      </w:pPr>
    </w:p>
    <w:p w14:paraId="33642127" w14:textId="77777777" w:rsidR="00D276BB" w:rsidRPr="00D47448" w:rsidRDefault="00D276BB" w:rsidP="00D276BB">
      <w:pPr>
        <w:suppressAutoHyphens/>
        <w:spacing w:after="0" w:line="100" w:lineRule="atLeast"/>
        <w:ind w:left="3024"/>
        <w:jc w:val="both"/>
        <w:rPr>
          <w:rFonts w:ascii="Arial" w:eastAsia="Calibri" w:hAnsi="Arial" w:cs="Arial"/>
          <w:b/>
          <w:bCs/>
          <w:szCs w:val="24"/>
          <w:lang w:eastAsia="ar-SA"/>
        </w:rPr>
      </w:pPr>
    </w:p>
    <w:p w14:paraId="2358B680" w14:textId="77777777" w:rsidR="00D276BB" w:rsidRPr="00D47448" w:rsidRDefault="00D276BB" w:rsidP="00D276BB">
      <w:pPr>
        <w:suppressAutoHyphens/>
        <w:spacing w:after="0" w:line="100" w:lineRule="atLeast"/>
        <w:jc w:val="both"/>
        <w:rPr>
          <w:rFonts w:ascii="Arial" w:eastAsia="Calibri" w:hAnsi="Arial" w:cs="Arial"/>
          <w:b/>
          <w:bCs/>
          <w:szCs w:val="24"/>
          <w:lang w:eastAsia="ar-SA"/>
        </w:rPr>
      </w:pPr>
    </w:p>
    <w:p w14:paraId="1D5E2478" w14:textId="77777777" w:rsidR="00D276BB" w:rsidRPr="00D47448" w:rsidRDefault="00D276BB" w:rsidP="00D276BB">
      <w:pPr>
        <w:suppressAutoHyphens/>
        <w:spacing w:after="0" w:line="100" w:lineRule="atLeast"/>
        <w:ind w:left="3024"/>
        <w:jc w:val="both"/>
        <w:rPr>
          <w:rFonts w:ascii="Arial" w:eastAsia="Calibri" w:hAnsi="Arial" w:cs="Arial"/>
          <w:sz w:val="24"/>
          <w:szCs w:val="24"/>
          <w:lang w:eastAsia="ar-SA"/>
        </w:rPr>
      </w:pPr>
      <w:r w:rsidRPr="00D47448">
        <w:rPr>
          <w:rFonts w:ascii="Arial" w:eastAsia="Calibri" w:hAnsi="Arial" w:cs="Arial"/>
          <w:b/>
          <w:bCs/>
          <w:szCs w:val="24"/>
          <w:lang w:eastAsia="ar-SA"/>
        </w:rPr>
        <w:t>Oświadczenie Podwykonawcy</w:t>
      </w:r>
    </w:p>
    <w:p w14:paraId="3FA9CC83" w14:textId="77777777" w:rsidR="00D276BB" w:rsidRPr="00D47448" w:rsidRDefault="00D276BB" w:rsidP="00D276BB">
      <w:pPr>
        <w:tabs>
          <w:tab w:val="left" w:pos="5115"/>
        </w:tabs>
        <w:suppressAutoHyphens/>
        <w:spacing w:after="0" w:line="100" w:lineRule="atLeast"/>
        <w:rPr>
          <w:rFonts w:ascii="Arial" w:eastAsia="Calibri" w:hAnsi="Arial" w:cs="Arial"/>
          <w:sz w:val="24"/>
          <w:szCs w:val="24"/>
          <w:lang w:eastAsia="ar-SA"/>
        </w:rPr>
      </w:pPr>
      <w:r w:rsidRPr="00D47448">
        <w:rPr>
          <w:rFonts w:ascii="Arial" w:eastAsia="Calibri" w:hAnsi="Arial" w:cs="Arial"/>
          <w:sz w:val="24"/>
          <w:szCs w:val="24"/>
          <w:lang w:eastAsia="ar-SA"/>
        </w:rPr>
        <w:tab/>
      </w:r>
    </w:p>
    <w:p w14:paraId="70178AEA" w14:textId="77777777" w:rsidR="00D276BB" w:rsidRPr="00D47448" w:rsidRDefault="00D276BB" w:rsidP="00D276BB">
      <w:pPr>
        <w:suppressAutoHyphens/>
        <w:spacing w:after="0" w:line="100" w:lineRule="atLeast"/>
        <w:jc w:val="center"/>
        <w:rPr>
          <w:rFonts w:ascii="Arial" w:eastAsia="Calibri" w:hAnsi="Arial" w:cs="Arial"/>
          <w:sz w:val="24"/>
          <w:szCs w:val="24"/>
          <w:lang w:eastAsia="ar-SA"/>
        </w:rPr>
      </w:pPr>
    </w:p>
    <w:p w14:paraId="52391E3B" w14:textId="77777777" w:rsidR="00D276BB" w:rsidRPr="00D47448" w:rsidRDefault="00D276BB" w:rsidP="00D276BB">
      <w:pPr>
        <w:suppressAutoHyphens/>
        <w:spacing w:after="0" w:line="100" w:lineRule="atLeast"/>
        <w:ind w:firstLine="1134"/>
        <w:jc w:val="both"/>
        <w:rPr>
          <w:rFonts w:ascii="Arial" w:eastAsia="Calibri" w:hAnsi="Arial" w:cs="Arial"/>
          <w:lang w:eastAsia="ar-SA"/>
        </w:rPr>
      </w:pPr>
      <w:r w:rsidRPr="00D47448">
        <w:rPr>
          <w:rFonts w:ascii="Arial" w:eastAsia="Calibri" w:hAnsi="Arial" w:cs="Arial"/>
          <w:lang w:eastAsia="ar-SA"/>
        </w:rPr>
        <w:t xml:space="preserve">W związku z wystawieniem przez Wykonawcę faktury </w:t>
      </w:r>
      <w:r w:rsidRPr="00D47448">
        <w:rPr>
          <w:rFonts w:ascii="Arial" w:eastAsia="Calibri" w:hAnsi="Arial" w:cs="Arial"/>
          <w:lang w:eastAsia="ar-SA"/>
        </w:rPr>
        <w:br/>
        <w:t>nr …………..……………………….. z dnia ………….…….……… oświadczam, iż w zakresie robót wymienionych na fakturze wykonywałem jako Podwykonawca następujące roboty:</w:t>
      </w:r>
    </w:p>
    <w:p w14:paraId="74499493" w14:textId="77777777" w:rsidR="00D276BB" w:rsidRPr="00D47448" w:rsidRDefault="00D276BB" w:rsidP="00D276BB">
      <w:pPr>
        <w:suppressAutoHyphens/>
        <w:spacing w:after="0" w:line="100" w:lineRule="atLeast"/>
        <w:jc w:val="both"/>
        <w:rPr>
          <w:rFonts w:ascii="Arial" w:eastAsia="Calibri" w:hAnsi="Arial" w:cs="Arial"/>
          <w:lang w:eastAsia="ar-SA"/>
        </w:rPr>
      </w:pPr>
    </w:p>
    <w:p w14:paraId="45D5AEC2" w14:textId="77777777" w:rsidR="00D276BB" w:rsidRPr="00D47448" w:rsidRDefault="00D276BB" w:rsidP="00D276BB">
      <w:pPr>
        <w:suppressAutoHyphens/>
        <w:spacing w:after="0" w:line="100" w:lineRule="atLeast"/>
        <w:jc w:val="both"/>
        <w:rPr>
          <w:rFonts w:ascii="Arial" w:eastAsia="Calibri" w:hAnsi="Arial" w:cs="Arial"/>
          <w:lang w:eastAsia="ar-SA"/>
        </w:rPr>
      </w:pPr>
      <w:r w:rsidRPr="00D47448">
        <w:rPr>
          <w:rFonts w:ascii="Arial" w:eastAsia="Calibri" w:hAnsi="Arial" w:cs="Arial"/>
          <w:lang w:eastAsia="ar-SA"/>
        </w:rPr>
        <w:t>…………………………………………………………………………………………………</w:t>
      </w:r>
    </w:p>
    <w:p w14:paraId="319E1CEC" w14:textId="77777777" w:rsidR="00D276BB" w:rsidRPr="00D47448" w:rsidRDefault="00D276BB" w:rsidP="00D276BB">
      <w:pPr>
        <w:suppressAutoHyphens/>
        <w:spacing w:after="0" w:line="100" w:lineRule="atLeast"/>
        <w:jc w:val="both"/>
        <w:rPr>
          <w:rFonts w:ascii="Arial" w:eastAsia="Calibri" w:hAnsi="Arial" w:cs="Arial"/>
          <w:lang w:eastAsia="ar-SA"/>
        </w:rPr>
      </w:pPr>
      <w:r w:rsidRPr="00D47448">
        <w:rPr>
          <w:rFonts w:ascii="Arial" w:eastAsia="Calibri" w:hAnsi="Arial" w:cs="Arial"/>
          <w:lang w:eastAsia="ar-SA"/>
        </w:rPr>
        <w:t>…………………………………………………………………………………………………</w:t>
      </w:r>
    </w:p>
    <w:p w14:paraId="19C85869" w14:textId="77777777" w:rsidR="00D276BB" w:rsidRPr="00D47448" w:rsidRDefault="00D276BB" w:rsidP="00D276BB">
      <w:pPr>
        <w:suppressAutoHyphens/>
        <w:spacing w:after="0" w:line="100" w:lineRule="atLeast"/>
        <w:jc w:val="both"/>
        <w:rPr>
          <w:rFonts w:ascii="Arial" w:eastAsia="Calibri" w:hAnsi="Arial" w:cs="Arial"/>
          <w:lang w:eastAsia="ar-SA"/>
        </w:rPr>
      </w:pPr>
      <w:r w:rsidRPr="00D47448">
        <w:rPr>
          <w:rFonts w:ascii="Arial" w:eastAsia="Calibri" w:hAnsi="Arial" w:cs="Arial"/>
          <w:lang w:eastAsia="ar-SA"/>
        </w:rPr>
        <w:t>…………………………………………………………………………………………………</w:t>
      </w:r>
    </w:p>
    <w:p w14:paraId="35F48358" w14:textId="77777777" w:rsidR="00D276BB" w:rsidRPr="00D47448" w:rsidRDefault="00D276BB" w:rsidP="00D276BB">
      <w:pPr>
        <w:suppressAutoHyphens/>
        <w:spacing w:after="0" w:line="100" w:lineRule="atLeast"/>
        <w:jc w:val="both"/>
        <w:rPr>
          <w:rFonts w:ascii="Arial" w:eastAsia="Calibri" w:hAnsi="Arial" w:cs="Arial"/>
          <w:lang w:eastAsia="ar-SA"/>
        </w:rPr>
      </w:pPr>
    </w:p>
    <w:p w14:paraId="005FA096" w14:textId="77777777" w:rsidR="00D276BB" w:rsidRPr="00D47448" w:rsidRDefault="00D276BB" w:rsidP="00D276BB">
      <w:pPr>
        <w:suppressAutoHyphens/>
        <w:spacing w:after="0" w:line="100" w:lineRule="atLeast"/>
        <w:jc w:val="both"/>
        <w:rPr>
          <w:rFonts w:ascii="Arial" w:eastAsia="Calibri" w:hAnsi="Arial" w:cs="Arial"/>
          <w:lang w:eastAsia="ar-SA"/>
        </w:rPr>
      </w:pPr>
      <w:r w:rsidRPr="00D47448">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6FA05742" w14:textId="77777777" w:rsidR="00D276BB" w:rsidRPr="00D47448" w:rsidRDefault="00D276BB" w:rsidP="00D276BB">
      <w:pPr>
        <w:suppressAutoHyphens/>
        <w:spacing w:after="0" w:line="100" w:lineRule="atLeast"/>
        <w:jc w:val="both"/>
        <w:rPr>
          <w:rFonts w:ascii="Arial" w:eastAsia="Calibri" w:hAnsi="Arial" w:cs="Arial"/>
          <w:sz w:val="24"/>
          <w:szCs w:val="24"/>
          <w:lang w:eastAsia="ar-SA"/>
        </w:rPr>
      </w:pPr>
      <w:r w:rsidRPr="00D47448">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754064BA" w14:textId="77777777" w:rsidR="00D276BB" w:rsidRPr="00D47448" w:rsidRDefault="00D276BB" w:rsidP="00D276BB">
      <w:pPr>
        <w:suppressAutoHyphens/>
        <w:spacing w:after="0" w:line="100" w:lineRule="atLeast"/>
        <w:jc w:val="right"/>
        <w:rPr>
          <w:rFonts w:ascii="Arial" w:eastAsia="Calibri" w:hAnsi="Arial" w:cs="Arial"/>
          <w:sz w:val="24"/>
          <w:szCs w:val="24"/>
          <w:lang w:eastAsia="ar-SA"/>
        </w:rPr>
      </w:pPr>
    </w:p>
    <w:p w14:paraId="4265356C" w14:textId="77777777" w:rsidR="00D276BB" w:rsidRPr="00D47448" w:rsidRDefault="00D276BB" w:rsidP="00D276BB">
      <w:pPr>
        <w:suppressAutoHyphens/>
        <w:spacing w:after="0" w:line="100" w:lineRule="atLeast"/>
        <w:jc w:val="right"/>
        <w:rPr>
          <w:rFonts w:ascii="Arial" w:eastAsia="Calibri" w:hAnsi="Arial" w:cs="Arial"/>
          <w:sz w:val="24"/>
          <w:szCs w:val="24"/>
          <w:lang w:eastAsia="ar-SA"/>
        </w:rPr>
      </w:pPr>
    </w:p>
    <w:p w14:paraId="3FBF41D5" w14:textId="77777777" w:rsidR="00D276BB" w:rsidRPr="00D47448" w:rsidRDefault="00D276BB" w:rsidP="00D276BB">
      <w:pPr>
        <w:suppressAutoHyphens/>
        <w:spacing w:after="0" w:line="100" w:lineRule="atLeast"/>
        <w:jc w:val="right"/>
        <w:rPr>
          <w:rFonts w:ascii="Arial" w:eastAsia="Calibri" w:hAnsi="Arial" w:cs="Arial"/>
          <w:sz w:val="24"/>
          <w:szCs w:val="24"/>
          <w:lang w:eastAsia="ar-SA"/>
        </w:rPr>
      </w:pPr>
    </w:p>
    <w:p w14:paraId="274D5ACD" w14:textId="77777777" w:rsidR="00D276BB" w:rsidRPr="00D47448" w:rsidRDefault="00D276BB" w:rsidP="00D276BB">
      <w:pPr>
        <w:suppressAutoHyphens/>
        <w:spacing w:after="0" w:line="100" w:lineRule="atLeast"/>
        <w:jc w:val="right"/>
        <w:rPr>
          <w:rFonts w:ascii="Arial" w:eastAsia="Calibri" w:hAnsi="Arial" w:cs="Arial"/>
          <w:sz w:val="24"/>
          <w:szCs w:val="24"/>
          <w:lang w:eastAsia="ar-SA"/>
        </w:rPr>
      </w:pPr>
    </w:p>
    <w:p w14:paraId="5DA13CD1" w14:textId="77777777" w:rsidR="00D276BB" w:rsidRPr="00D47448" w:rsidRDefault="00D276BB" w:rsidP="00D276BB">
      <w:pPr>
        <w:suppressAutoHyphens/>
        <w:spacing w:after="0" w:line="100" w:lineRule="atLeast"/>
        <w:jc w:val="right"/>
        <w:rPr>
          <w:rFonts w:ascii="Arial" w:eastAsia="Calibri" w:hAnsi="Arial" w:cs="Arial"/>
          <w:sz w:val="24"/>
          <w:szCs w:val="24"/>
          <w:lang w:eastAsia="ar-SA"/>
        </w:rPr>
      </w:pPr>
    </w:p>
    <w:p w14:paraId="0DA70FAC" w14:textId="77777777" w:rsidR="00D276BB" w:rsidRPr="00D47448" w:rsidRDefault="00D276BB" w:rsidP="00D276BB">
      <w:pPr>
        <w:suppressAutoHyphens/>
        <w:spacing w:after="0" w:line="100" w:lineRule="atLeast"/>
        <w:rPr>
          <w:rFonts w:ascii="Arial" w:eastAsia="Calibri" w:hAnsi="Arial" w:cs="Arial"/>
          <w:sz w:val="16"/>
          <w:szCs w:val="16"/>
          <w:lang w:eastAsia="ar-SA"/>
        </w:rPr>
      </w:pPr>
      <w:r w:rsidRPr="00D47448">
        <w:rPr>
          <w:rFonts w:ascii="Arial" w:eastAsia="Calibri" w:hAnsi="Arial" w:cs="Arial"/>
          <w:sz w:val="16"/>
          <w:szCs w:val="16"/>
          <w:lang w:eastAsia="ar-SA"/>
        </w:rPr>
        <w:t>……………………………….</w:t>
      </w:r>
      <w:r w:rsidRPr="00D47448">
        <w:rPr>
          <w:rFonts w:ascii="Arial" w:eastAsia="Calibri" w:hAnsi="Arial" w:cs="Arial"/>
          <w:sz w:val="16"/>
          <w:szCs w:val="16"/>
          <w:lang w:eastAsia="ar-SA"/>
        </w:rPr>
        <w:tab/>
      </w:r>
      <w:r w:rsidRPr="00D47448">
        <w:rPr>
          <w:rFonts w:ascii="Arial" w:eastAsia="Calibri" w:hAnsi="Arial" w:cs="Arial"/>
          <w:sz w:val="16"/>
          <w:szCs w:val="16"/>
          <w:lang w:eastAsia="ar-SA"/>
        </w:rPr>
        <w:tab/>
      </w:r>
      <w:r w:rsidRPr="00D47448">
        <w:rPr>
          <w:rFonts w:ascii="Arial" w:eastAsia="Calibri" w:hAnsi="Arial" w:cs="Arial"/>
          <w:sz w:val="16"/>
          <w:szCs w:val="16"/>
          <w:lang w:eastAsia="ar-SA"/>
        </w:rPr>
        <w:tab/>
      </w:r>
      <w:r w:rsidRPr="00D47448">
        <w:rPr>
          <w:rFonts w:ascii="Arial" w:eastAsia="Calibri" w:hAnsi="Arial" w:cs="Arial"/>
          <w:sz w:val="16"/>
          <w:szCs w:val="16"/>
          <w:lang w:eastAsia="ar-SA"/>
        </w:rPr>
        <w:tab/>
      </w:r>
      <w:r w:rsidRPr="00D47448">
        <w:rPr>
          <w:rFonts w:ascii="Arial" w:eastAsia="Calibri" w:hAnsi="Arial" w:cs="Arial"/>
          <w:sz w:val="16"/>
          <w:szCs w:val="16"/>
          <w:lang w:eastAsia="ar-SA"/>
        </w:rPr>
        <w:tab/>
      </w:r>
      <w:r w:rsidRPr="00D47448">
        <w:rPr>
          <w:rFonts w:ascii="Arial" w:eastAsia="Calibri" w:hAnsi="Arial" w:cs="Arial"/>
          <w:sz w:val="16"/>
          <w:szCs w:val="16"/>
          <w:lang w:eastAsia="ar-SA"/>
        </w:rPr>
        <w:tab/>
        <w:t>………...………………………..</w:t>
      </w:r>
    </w:p>
    <w:p w14:paraId="5D10E29E" w14:textId="77777777" w:rsidR="00D276BB" w:rsidRPr="00D47448" w:rsidRDefault="00D276BB" w:rsidP="00D276BB">
      <w:pPr>
        <w:tabs>
          <w:tab w:val="left" w:pos="8040"/>
        </w:tabs>
        <w:suppressAutoHyphens/>
        <w:spacing w:after="0" w:line="100" w:lineRule="atLeast"/>
        <w:rPr>
          <w:rFonts w:ascii="Arial" w:eastAsia="Calibri" w:hAnsi="Arial" w:cs="Arial"/>
          <w:lang w:eastAsia="ar-SA"/>
        </w:rPr>
      </w:pPr>
      <w:r w:rsidRPr="00D47448">
        <w:rPr>
          <w:rFonts w:ascii="Arial" w:eastAsia="Calibri" w:hAnsi="Arial" w:cs="Arial"/>
          <w:sz w:val="16"/>
          <w:szCs w:val="16"/>
          <w:lang w:eastAsia="ar-SA"/>
        </w:rPr>
        <w:t xml:space="preserve">     miejscowość, data                                                                                                                     podpis  Podwykonawcy</w:t>
      </w:r>
    </w:p>
    <w:p w14:paraId="6BD2BCE2" w14:textId="77777777" w:rsidR="00D276BB" w:rsidRPr="00D47448" w:rsidRDefault="00D276BB" w:rsidP="00D276BB">
      <w:pPr>
        <w:suppressAutoHyphens/>
        <w:spacing w:after="0" w:line="100" w:lineRule="atLeast"/>
        <w:rPr>
          <w:rFonts w:ascii="Arial" w:eastAsia="Calibri" w:hAnsi="Arial" w:cs="Arial"/>
          <w:lang w:eastAsia="ar-SA"/>
        </w:rPr>
      </w:pPr>
    </w:p>
    <w:p w14:paraId="0EA5231D" w14:textId="77777777" w:rsidR="00D276BB" w:rsidRPr="00D47448" w:rsidRDefault="00D276BB" w:rsidP="00D276BB">
      <w:pPr>
        <w:suppressAutoHyphens/>
        <w:spacing w:after="0" w:line="100" w:lineRule="atLeast"/>
        <w:rPr>
          <w:rFonts w:ascii="Arial" w:eastAsia="Calibri" w:hAnsi="Arial" w:cs="Arial"/>
          <w:lang w:eastAsia="ar-SA"/>
        </w:rPr>
      </w:pPr>
    </w:p>
    <w:p w14:paraId="7040D07F" w14:textId="77777777" w:rsidR="00D276BB" w:rsidRPr="00D47448" w:rsidRDefault="00D276BB" w:rsidP="00D276BB">
      <w:pPr>
        <w:suppressAutoHyphens/>
        <w:spacing w:after="0" w:line="100" w:lineRule="atLeast"/>
        <w:rPr>
          <w:rFonts w:ascii="Arial" w:eastAsia="Calibri" w:hAnsi="Arial" w:cs="Arial"/>
          <w:lang w:eastAsia="ar-SA"/>
        </w:rPr>
      </w:pPr>
    </w:p>
    <w:p w14:paraId="018B847D" w14:textId="77777777" w:rsidR="00D276BB" w:rsidRPr="00D47448" w:rsidRDefault="00D276BB" w:rsidP="00D276BB">
      <w:pPr>
        <w:suppressAutoHyphens/>
        <w:spacing w:after="0" w:line="100" w:lineRule="atLeast"/>
        <w:rPr>
          <w:rFonts w:ascii="Arial" w:eastAsia="SimSun" w:hAnsi="Arial" w:cs="Arial"/>
          <w:b/>
          <w:bCs/>
          <w:lang w:eastAsia="ar-SA"/>
        </w:rPr>
      </w:pPr>
      <w:r w:rsidRPr="00D47448">
        <w:rPr>
          <w:rFonts w:ascii="Arial" w:eastAsia="Calibri" w:hAnsi="Arial" w:cs="Arial"/>
          <w:lang w:eastAsia="ar-SA"/>
        </w:rPr>
        <w:t>*wybrać właściwe</w:t>
      </w:r>
    </w:p>
    <w:p w14:paraId="606655B2"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50F286E6"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032E06D1"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17C82A90"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7515975A"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585C3BA6"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65693521"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10282D6D"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70635A6E"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2E9111C4"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0E6363F3"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15FE094B"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4DB73592"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088F0C24"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72D17C58"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699C2FCE"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27E2EB26"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4763C734" w14:textId="77777777" w:rsidR="00D276BB" w:rsidRPr="00D47448" w:rsidRDefault="00D276BB" w:rsidP="00D276BB">
      <w:pPr>
        <w:suppressAutoHyphens/>
        <w:spacing w:after="0" w:line="100" w:lineRule="atLeast"/>
        <w:ind w:left="3024"/>
        <w:jc w:val="right"/>
        <w:rPr>
          <w:rFonts w:ascii="Arial" w:eastAsia="SimSun" w:hAnsi="Arial" w:cs="Arial"/>
          <w:b/>
          <w:bCs/>
          <w:lang w:eastAsia="ar-SA"/>
        </w:rPr>
      </w:pPr>
    </w:p>
    <w:p w14:paraId="59DDEAC8" w14:textId="77777777" w:rsidR="00D276BB" w:rsidRPr="00D47448" w:rsidRDefault="00D276BB" w:rsidP="00D276BB">
      <w:pPr>
        <w:suppressAutoHyphens/>
        <w:spacing w:after="0" w:line="100" w:lineRule="atLeast"/>
        <w:ind w:left="3024"/>
        <w:jc w:val="right"/>
        <w:rPr>
          <w:rFonts w:ascii="Arial" w:eastAsia="SimSun" w:hAnsi="Arial" w:cs="Arial"/>
          <w:b/>
          <w:i/>
          <w:kern w:val="1"/>
          <w:sz w:val="20"/>
          <w:szCs w:val="20"/>
          <w:lang w:eastAsia="hi-IN" w:bidi="hi-IN"/>
        </w:rPr>
      </w:pPr>
      <w:r w:rsidRPr="00D47448">
        <w:rPr>
          <w:rFonts w:ascii="Arial" w:eastAsia="SimSun" w:hAnsi="Arial" w:cs="Arial"/>
          <w:b/>
          <w:bCs/>
          <w:lang w:eastAsia="ar-SA"/>
        </w:rPr>
        <w:t>Załącznik nr 4 do umowy /2022</w:t>
      </w:r>
    </w:p>
    <w:p w14:paraId="3184F324" w14:textId="77777777" w:rsidR="00D276BB" w:rsidRPr="00D47448" w:rsidRDefault="00D276BB" w:rsidP="00D276BB">
      <w:pPr>
        <w:widowControl w:val="0"/>
        <w:suppressAutoHyphens/>
        <w:spacing w:after="0" w:line="100" w:lineRule="atLeast"/>
        <w:ind w:left="4956" w:firstLine="708"/>
        <w:rPr>
          <w:rFonts w:ascii="Arial" w:eastAsia="SimSun" w:hAnsi="Arial" w:cs="Arial"/>
          <w:b/>
          <w:i/>
          <w:kern w:val="1"/>
          <w:sz w:val="20"/>
          <w:szCs w:val="20"/>
          <w:lang w:eastAsia="hi-IN" w:bidi="hi-IN"/>
        </w:rPr>
      </w:pPr>
    </w:p>
    <w:p w14:paraId="547088EA" w14:textId="77777777" w:rsidR="00D276BB" w:rsidRPr="00D47448" w:rsidRDefault="00D276BB" w:rsidP="00D276BB">
      <w:pPr>
        <w:widowControl w:val="0"/>
        <w:suppressAutoHyphens/>
        <w:spacing w:after="0" w:line="100" w:lineRule="atLeast"/>
        <w:ind w:right="6095"/>
        <w:jc w:val="center"/>
        <w:rPr>
          <w:rFonts w:ascii="Arial" w:eastAsia="SimSun" w:hAnsi="Arial" w:cs="Arial"/>
          <w:kern w:val="1"/>
          <w:lang w:eastAsia="hi-IN" w:bidi="hi-IN"/>
        </w:rPr>
      </w:pPr>
      <w:r w:rsidRPr="00D47448">
        <w:rPr>
          <w:rFonts w:ascii="Arial" w:eastAsia="SimSun" w:hAnsi="Arial" w:cs="Arial"/>
          <w:kern w:val="1"/>
          <w:lang w:eastAsia="hi-IN" w:bidi="hi-IN"/>
        </w:rPr>
        <w:t>…………….............................</w:t>
      </w:r>
    </w:p>
    <w:p w14:paraId="7C4154DE" w14:textId="77777777" w:rsidR="00D276BB" w:rsidRPr="00D47448" w:rsidRDefault="00D276BB" w:rsidP="00D276BB">
      <w:pPr>
        <w:widowControl w:val="0"/>
        <w:suppressAutoHyphens/>
        <w:spacing w:after="0" w:line="100" w:lineRule="atLeast"/>
        <w:ind w:right="6095"/>
        <w:jc w:val="center"/>
        <w:rPr>
          <w:rFonts w:ascii="Arial" w:eastAsia="SimSun" w:hAnsi="Arial" w:cs="Arial"/>
          <w:b/>
          <w:kern w:val="1"/>
          <w:sz w:val="20"/>
          <w:szCs w:val="20"/>
          <w:lang w:eastAsia="hi-IN" w:bidi="hi-IN"/>
        </w:rPr>
      </w:pPr>
      <w:r w:rsidRPr="00D47448">
        <w:rPr>
          <w:rFonts w:ascii="Arial" w:eastAsia="SimSun" w:hAnsi="Arial" w:cs="Arial"/>
          <w:kern w:val="1"/>
          <w:lang w:eastAsia="hi-IN" w:bidi="hi-IN"/>
        </w:rPr>
        <w:t>(pieczęć firmowa Wykonawcy)</w:t>
      </w:r>
    </w:p>
    <w:p w14:paraId="7161BD02" w14:textId="77777777" w:rsidR="00D276BB" w:rsidRPr="00D47448" w:rsidRDefault="00D276BB" w:rsidP="00D276BB">
      <w:pPr>
        <w:widowControl w:val="0"/>
        <w:suppressAutoHyphens/>
        <w:spacing w:after="0" w:line="100" w:lineRule="atLeast"/>
        <w:jc w:val="center"/>
        <w:rPr>
          <w:rFonts w:ascii="Arial" w:eastAsia="SimSun" w:hAnsi="Arial" w:cs="Arial"/>
          <w:b/>
          <w:kern w:val="1"/>
          <w:sz w:val="20"/>
          <w:szCs w:val="20"/>
          <w:lang w:eastAsia="hi-IN" w:bidi="hi-IN"/>
        </w:rPr>
      </w:pPr>
    </w:p>
    <w:p w14:paraId="4D9CF960" w14:textId="77777777" w:rsidR="00D276BB" w:rsidRPr="00D47448" w:rsidRDefault="00D276BB" w:rsidP="00D276BB">
      <w:pPr>
        <w:widowControl w:val="0"/>
        <w:suppressAutoHyphens/>
        <w:spacing w:after="0" w:line="100" w:lineRule="atLeast"/>
        <w:jc w:val="center"/>
        <w:rPr>
          <w:rFonts w:ascii="Arial" w:eastAsia="SimSun" w:hAnsi="Arial" w:cs="Arial"/>
          <w:b/>
          <w:kern w:val="1"/>
          <w:sz w:val="20"/>
          <w:szCs w:val="20"/>
          <w:lang w:eastAsia="hi-IN" w:bidi="hi-IN"/>
        </w:rPr>
      </w:pPr>
    </w:p>
    <w:p w14:paraId="1A17B743" w14:textId="77777777" w:rsidR="00D276BB" w:rsidRPr="00D47448" w:rsidRDefault="00D276BB" w:rsidP="00D276BB">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1ADE4196" w14:textId="77777777" w:rsidR="00D276BB" w:rsidRPr="00D47448" w:rsidRDefault="00D276BB" w:rsidP="00D276BB">
      <w:pPr>
        <w:widowControl w:val="0"/>
        <w:suppressAutoHyphens/>
        <w:spacing w:after="0" w:line="100" w:lineRule="atLeast"/>
        <w:jc w:val="center"/>
        <w:rPr>
          <w:rFonts w:ascii="Arial" w:eastAsia="SimSun" w:hAnsi="Arial" w:cs="Arial"/>
          <w:b/>
          <w:bCs/>
          <w:lang w:eastAsia="ar-SA"/>
        </w:rPr>
      </w:pPr>
      <w:r w:rsidRPr="00D47448">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D47448" w:rsidRPr="00D47448" w14:paraId="2AC136BB"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6CC77" w14:textId="77777777" w:rsidR="00D276BB" w:rsidRPr="00D47448" w:rsidRDefault="00D276BB" w:rsidP="00EC21EC">
            <w:pPr>
              <w:widowControl w:val="0"/>
              <w:suppressAutoHyphens/>
              <w:spacing w:after="0" w:line="100" w:lineRule="atLeast"/>
              <w:jc w:val="center"/>
              <w:rPr>
                <w:rFonts w:ascii="Arial" w:eastAsia="SimSun" w:hAnsi="Arial" w:cs="Arial"/>
                <w:b/>
                <w:bCs/>
                <w:lang w:eastAsia="ar-SA"/>
              </w:rPr>
            </w:pPr>
            <w:r w:rsidRPr="00D47448">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EDB2D" w14:textId="77777777" w:rsidR="00D276BB" w:rsidRPr="00D47448" w:rsidRDefault="00D276BB" w:rsidP="00EC21EC">
            <w:pPr>
              <w:widowControl w:val="0"/>
              <w:suppressAutoHyphens/>
              <w:spacing w:after="0" w:line="100" w:lineRule="atLeast"/>
              <w:jc w:val="center"/>
              <w:rPr>
                <w:rFonts w:ascii="Arial" w:eastAsia="SimSun" w:hAnsi="Arial" w:cs="Arial"/>
                <w:b/>
                <w:bCs/>
                <w:lang w:eastAsia="ar-SA"/>
              </w:rPr>
            </w:pPr>
            <w:r w:rsidRPr="00D47448">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4769" w14:textId="77777777" w:rsidR="00D276BB" w:rsidRPr="00D47448" w:rsidRDefault="00D276BB" w:rsidP="00EC21EC">
            <w:pPr>
              <w:widowControl w:val="0"/>
              <w:suppressAutoHyphens/>
              <w:spacing w:after="0" w:line="100" w:lineRule="atLeast"/>
              <w:jc w:val="center"/>
              <w:rPr>
                <w:rFonts w:ascii="Arial" w:eastAsia="SimSun" w:hAnsi="Arial" w:cs="Arial"/>
                <w:b/>
                <w:bCs/>
                <w:lang w:eastAsia="ar-SA"/>
              </w:rPr>
            </w:pPr>
            <w:r w:rsidRPr="00D47448">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3680" w14:textId="77777777" w:rsidR="00D276BB" w:rsidRPr="00D47448" w:rsidRDefault="00D276BB" w:rsidP="00EC21EC">
            <w:pPr>
              <w:widowControl w:val="0"/>
              <w:suppressAutoHyphens/>
              <w:spacing w:after="0" w:line="100" w:lineRule="atLeast"/>
              <w:jc w:val="center"/>
              <w:rPr>
                <w:rFonts w:ascii="Arial" w:eastAsia="SimSun" w:hAnsi="Arial" w:cs="Arial"/>
                <w:b/>
                <w:bCs/>
                <w:lang w:eastAsia="ar-SA"/>
              </w:rPr>
            </w:pPr>
            <w:r w:rsidRPr="00D47448">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A9E8C" w14:textId="77777777" w:rsidR="00D276BB" w:rsidRPr="00D47448" w:rsidRDefault="00D276BB" w:rsidP="00EC21EC">
            <w:pPr>
              <w:widowControl w:val="0"/>
              <w:suppressAutoHyphens/>
              <w:spacing w:after="0" w:line="100" w:lineRule="atLeast"/>
              <w:jc w:val="center"/>
              <w:rPr>
                <w:rFonts w:ascii="Calibri" w:eastAsia="SimSun" w:hAnsi="Calibri" w:cs="font330"/>
                <w:lang w:eastAsia="ar-SA"/>
              </w:rPr>
            </w:pPr>
            <w:r w:rsidRPr="00D47448">
              <w:rPr>
                <w:rFonts w:ascii="Arial" w:eastAsia="SimSun" w:hAnsi="Arial" w:cs="Arial"/>
                <w:b/>
                <w:bCs/>
                <w:lang w:eastAsia="ar-SA"/>
              </w:rPr>
              <w:t>Podstawa do dysponowania daną osobą (umowa o pracę)</w:t>
            </w:r>
          </w:p>
        </w:tc>
      </w:tr>
      <w:tr w:rsidR="00D47448" w:rsidRPr="00D47448" w14:paraId="00166B8B"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15D5D8D"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r w:rsidRPr="00D47448">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5DADE37"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388B9E5A"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F46A947"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4D8E6AE"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r>
      <w:tr w:rsidR="00D47448" w:rsidRPr="00D47448" w14:paraId="14D2E1DB"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7286E29"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r w:rsidRPr="00D47448">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651723B7"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3C1FEAB"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53C223"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C4B6E4B"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r>
      <w:tr w:rsidR="00D47448" w:rsidRPr="00D47448" w14:paraId="19BA2D47"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792F4148"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r w:rsidRPr="00D47448">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24E8663D"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2A6E80A"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206BBF"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ED26D5B"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r>
      <w:tr w:rsidR="00D47448" w:rsidRPr="00D47448" w14:paraId="52F87ECD"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667C1F4"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r w:rsidRPr="00D47448">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25887A38"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FC5823E"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72284CD"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24D851C"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r>
      <w:tr w:rsidR="00D47448" w:rsidRPr="00D47448" w14:paraId="1DC41333"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22257370"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r w:rsidRPr="00D47448">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1CA57EC"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A9BB01C"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1BFDE90"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8CA2397"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r>
      <w:tr w:rsidR="00D47448" w:rsidRPr="00D47448" w14:paraId="77D903C3" w14:textId="77777777" w:rsidTr="00EC21EC">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06215FFA"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r w:rsidRPr="00D47448">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96BA222"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137C18D"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30917D7"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EE44FDF" w14:textId="77777777" w:rsidR="00D276BB" w:rsidRPr="00D47448" w:rsidRDefault="00D276BB" w:rsidP="00EC21EC">
            <w:pPr>
              <w:widowControl w:val="0"/>
              <w:suppressAutoHyphens/>
              <w:spacing w:after="0" w:line="100" w:lineRule="atLeast"/>
              <w:jc w:val="center"/>
              <w:rPr>
                <w:rFonts w:ascii="Arial" w:eastAsia="SimSun" w:hAnsi="Arial" w:cs="Arial"/>
                <w:b/>
                <w:kern w:val="1"/>
                <w:sz w:val="20"/>
                <w:szCs w:val="20"/>
                <w:lang w:eastAsia="hi-IN" w:bidi="hi-IN"/>
              </w:rPr>
            </w:pPr>
          </w:p>
        </w:tc>
      </w:tr>
    </w:tbl>
    <w:p w14:paraId="5B72434E" w14:textId="77777777" w:rsidR="00D276BB" w:rsidRPr="00D47448" w:rsidRDefault="00D276BB" w:rsidP="00D276BB">
      <w:pPr>
        <w:widowControl w:val="0"/>
        <w:suppressAutoHyphens/>
        <w:spacing w:after="0" w:line="100" w:lineRule="atLeast"/>
        <w:jc w:val="both"/>
        <w:rPr>
          <w:rFonts w:ascii="Arial" w:eastAsia="SimSun" w:hAnsi="Arial" w:cs="Arial"/>
          <w:kern w:val="1"/>
          <w:sz w:val="20"/>
          <w:szCs w:val="20"/>
          <w:lang w:eastAsia="hi-IN" w:bidi="hi-IN"/>
        </w:rPr>
      </w:pPr>
    </w:p>
    <w:p w14:paraId="498CDDBA" w14:textId="77777777" w:rsidR="00D276BB" w:rsidRPr="00D47448" w:rsidRDefault="00D276BB" w:rsidP="00D276BB">
      <w:pPr>
        <w:widowControl w:val="0"/>
        <w:suppressAutoHyphens/>
        <w:spacing w:after="0" w:line="100" w:lineRule="atLeast"/>
        <w:jc w:val="both"/>
        <w:rPr>
          <w:rFonts w:ascii="Arial" w:eastAsia="SimSun" w:hAnsi="Arial" w:cs="Arial"/>
          <w:kern w:val="1"/>
          <w:sz w:val="20"/>
          <w:szCs w:val="20"/>
          <w:lang w:eastAsia="hi-IN" w:bidi="hi-IN"/>
        </w:rPr>
      </w:pPr>
    </w:p>
    <w:p w14:paraId="3C2312F8" w14:textId="77777777" w:rsidR="00D276BB" w:rsidRPr="00D47448" w:rsidRDefault="00D276BB" w:rsidP="00D276BB">
      <w:pPr>
        <w:widowControl w:val="0"/>
        <w:suppressAutoHyphens/>
        <w:spacing w:after="0" w:line="100" w:lineRule="atLeast"/>
        <w:jc w:val="both"/>
        <w:rPr>
          <w:rFonts w:ascii="Arial" w:eastAsia="SimSun" w:hAnsi="Arial" w:cs="Arial"/>
          <w:kern w:val="1"/>
          <w:sz w:val="20"/>
          <w:szCs w:val="20"/>
          <w:lang w:eastAsia="hi-IN" w:bidi="hi-IN"/>
        </w:rPr>
      </w:pPr>
    </w:p>
    <w:p w14:paraId="289B8B3D" w14:textId="77777777" w:rsidR="00D276BB" w:rsidRPr="00D47448" w:rsidRDefault="00D276BB" w:rsidP="00D276BB">
      <w:pPr>
        <w:suppressAutoHyphens/>
        <w:spacing w:after="0" w:line="100" w:lineRule="atLeast"/>
        <w:jc w:val="both"/>
        <w:rPr>
          <w:rFonts w:ascii="Arial" w:eastAsia="Times New Roman" w:hAnsi="Arial" w:cs="Arial"/>
          <w:lang w:eastAsia="ar-SA"/>
        </w:rPr>
      </w:pPr>
    </w:p>
    <w:p w14:paraId="72396026" w14:textId="77777777" w:rsidR="00D276BB" w:rsidRPr="00D47448" w:rsidRDefault="00D276BB" w:rsidP="00D276BB">
      <w:pPr>
        <w:suppressAutoHyphens/>
        <w:spacing w:after="0" w:line="100" w:lineRule="atLeast"/>
        <w:jc w:val="both"/>
        <w:rPr>
          <w:rFonts w:ascii="Arial" w:eastAsia="Times New Roman" w:hAnsi="Arial" w:cs="Arial"/>
          <w:bCs/>
          <w:lang w:eastAsia="ar-SA"/>
        </w:rPr>
      </w:pPr>
      <w:r w:rsidRPr="00D47448">
        <w:rPr>
          <w:rFonts w:ascii="Arial" w:eastAsia="Arial Unicode MS" w:hAnsi="Arial" w:cs="Arial"/>
          <w:lang w:eastAsia="ar-SA"/>
        </w:rPr>
        <w:t>……………..……………………., data: …………………………</w:t>
      </w:r>
    </w:p>
    <w:p w14:paraId="1E2A8C77" w14:textId="77777777" w:rsidR="00D276BB" w:rsidRPr="00D47448" w:rsidRDefault="00D276BB" w:rsidP="00D276BB">
      <w:pPr>
        <w:suppressAutoHyphens/>
        <w:spacing w:after="0" w:line="100" w:lineRule="atLeast"/>
        <w:ind w:right="6943"/>
        <w:jc w:val="center"/>
        <w:rPr>
          <w:rFonts w:ascii="Arial" w:eastAsia="SimSun" w:hAnsi="Arial" w:cs="Arial"/>
          <w:kern w:val="1"/>
          <w:lang w:eastAsia="hi-IN" w:bidi="hi-IN"/>
        </w:rPr>
      </w:pPr>
      <w:r w:rsidRPr="00D47448">
        <w:rPr>
          <w:rFonts w:ascii="Arial" w:eastAsia="Times New Roman" w:hAnsi="Arial" w:cs="Arial"/>
          <w:bCs/>
          <w:lang w:eastAsia="ar-SA"/>
        </w:rPr>
        <w:t>miejscowość</w:t>
      </w:r>
    </w:p>
    <w:p w14:paraId="615B720B" w14:textId="77777777" w:rsidR="00D276BB" w:rsidRPr="00D47448" w:rsidRDefault="00D276BB" w:rsidP="00D276BB">
      <w:pPr>
        <w:widowControl w:val="0"/>
        <w:suppressAutoHyphens/>
        <w:spacing w:after="0" w:line="100" w:lineRule="atLeast"/>
        <w:ind w:left="4248"/>
        <w:jc w:val="center"/>
        <w:rPr>
          <w:rFonts w:ascii="Arial" w:eastAsia="SimSun" w:hAnsi="Arial" w:cs="Arial"/>
          <w:kern w:val="1"/>
          <w:lang w:eastAsia="hi-IN" w:bidi="hi-IN"/>
        </w:rPr>
      </w:pPr>
      <w:r w:rsidRPr="00D47448">
        <w:rPr>
          <w:rFonts w:ascii="Arial" w:eastAsia="SimSun" w:hAnsi="Arial" w:cs="Arial"/>
          <w:kern w:val="1"/>
          <w:lang w:eastAsia="hi-IN" w:bidi="hi-IN"/>
        </w:rPr>
        <w:t>............................................</w:t>
      </w:r>
    </w:p>
    <w:p w14:paraId="0C32EE69" w14:textId="77777777" w:rsidR="00D276BB" w:rsidRPr="00D47448" w:rsidRDefault="00D276BB" w:rsidP="00D276BB">
      <w:pPr>
        <w:widowControl w:val="0"/>
        <w:suppressAutoHyphens/>
        <w:spacing w:after="0" w:line="100" w:lineRule="atLeast"/>
        <w:ind w:left="4248"/>
        <w:jc w:val="center"/>
        <w:rPr>
          <w:rFonts w:ascii="Arial" w:eastAsia="SimSun" w:hAnsi="Arial" w:cs="Arial"/>
          <w:kern w:val="1"/>
          <w:lang w:eastAsia="hi-IN" w:bidi="hi-IN"/>
        </w:rPr>
      </w:pPr>
      <w:r w:rsidRPr="00D47448">
        <w:rPr>
          <w:rFonts w:ascii="Arial" w:eastAsia="SimSun" w:hAnsi="Arial" w:cs="Arial"/>
          <w:kern w:val="1"/>
          <w:lang w:eastAsia="hi-IN" w:bidi="hi-IN"/>
        </w:rPr>
        <w:t xml:space="preserve">(pieczęć imienna i podpis Wykonawcy </w:t>
      </w:r>
    </w:p>
    <w:p w14:paraId="18F0E087" w14:textId="77777777" w:rsidR="00D276BB" w:rsidRPr="00D47448" w:rsidRDefault="00D276BB" w:rsidP="00D276BB">
      <w:pPr>
        <w:widowControl w:val="0"/>
        <w:suppressAutoHyphens/>
        <w:spacing w:after="0" w:line="100" w:lineRule="atLeast"/>
        <w:ind w:left="4248"/>
        <w:jc w:val="center"/>
        <w:rPr>
          <w:rFonts w:ascii="Arial" w:eastAsia="SimSun" w:hAnsi="Arial" w:cs="Arial"/>
          <w:lang w:eastAsia="ar-SA"/>
        </w:rPr>
      </w:pPr>
      <w:r w:rsidRPr="00D47448">
        <w:rPr>
          <w:rFonts w:ascii="Arial" w:eastAsia="SimSun" w:hAnsi="Arial" w:cs="Arial"/>
          <w:kern w:val="1"/>
          <w:lang w:eastAsia="hi-IN" w:bidi="hi-IN"/>
        </w:rPr>
        <w:t>lub osoby uprawnionej do reprezentacji Wykonawcy)</w:t>
      </w:r>
    </w:p>
    <w:p w14:paraId="6BE25F3A" w14:textId="77777777" w:rsidR="00D276BB" w:rsidRPr="00D47448" w:rsidRDefault="00D276BB" w:rsidP="00D276BB">
      <w:pPr>
        <w:suppressAutoHyphens/>
        <w:spacing w:after="0" w:line="100" w:lineRule="atLeast"/>
        <w:rPr>
          <w:rFonts w:ascii="Arial" w:eastAsia="SimSun" w:hAnsi="Arial" w:cs="Arial"/>
          <w:lang w:eastAsia="ar-SA"/>
        </w:rPr>
      </w:pPr>
    </w:p>
    <w:p w14:paraId="666C1926" w14:textId="77777777" w:rsidR="00D276BB" w:rsidRPr="00D47448" w:rsidRDefault="00D276BB" w:rsidP="00D276BB"/>
    <w:p w14:paraId="5C0DA1FE" w14:textId="77777777" w:rsidR="00D276BB" w:rsidRPr="00D47448" w:rsidRDefault="00D276BB" w:rsidP="00D276BB"/>
    <w:p w14:paraId="120C694A" w14:textId="77777777" w:rsidR="00D276BB" w:rsidRPr="00D47448" w:rsidRDefault="00D276BB" w:rsidP="00D276BB"/>
    <w:p w14:paraId="012FF176" w14:textId="77777777" w:rsidR="00D276BB" w:rsidRPr="00D47448" w:rsidRDefault="00D276BB" w:rsidP="00D276BB"/>
    <w:p w14:paraId="274EEA79" w14:textId="77777777" w:rsidR="00D276BB" w:rsidRPr="00D47448" w:rsidRDefault="00D276BB" w:rsidP="00D276BB"/>
    <w:p w14:paraId="1985FD0D" w14:textId="77777777" w:rsidR="00D276BB" w:rsidRPr="00D47448" w:rsidRDefault="00D276BB" w:rsidP="00D276BB"/>
    <w:bookmarkEnd w:id="0"/>
    <w:p w14:paraId="44499993" w14:textId="77777777" w:rsidR="00D40281" w:rsidRPr="00D47448" w:rsidRDefault="00D40281"/>
    <w:sectPr w:rsidR="00D40281" w:rsidRPr="00D47448"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A52D" w14:textId="77777777" w:rsidR="005A1D4B" w:rsidRDefault="005A1D4B">
      <w:pPr>
        <w:spacing w:after="0" w:line="240" w:lineRule="auto"/>
      </w:pPr>
      <w:r>
        <w:separator/>
      </w:r>
    </w:p>
  </w:endnote>
  <w:endnote w:type="continuationSeparator" w:id="0">
    <w:p w14:paraId="747835E3" w14:textId="77777777" w:rsidR="005A1D4B" w:rsidRDefault="005A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7F09" w14:textId="6DE6A249" w:rsidR="002B7260" w:rsidRDefault="00E75CFB">
    <w:pPr>
      <w:pStyle w:val="Stopka1"/>
    </w:pPr>
    <w:r>
      <w:fldChar w:fldCharType="begin"/>
    </w:r>
    <w:r>
      <w:instrText xml:space="preserve"> PAGE </w:instrText>
    </w:r>
    <w:r>
      <w:fldChar w:fldCharType="separate"/>
    </w:r>
    <w:r w:rsidR="00D4744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68F0E" w14:textId="77777777" w:rsidR="005A1D4B" w:rsidRDefault="005A1D4B">
      <w:pPr>
        <w:spacing w:after="0" w:line="240" w:lineRule="auto"/>
      </w:pPr>
      <w:r>
        <w:separator/>
      </w:r>
    </w:p>
  </w:footnote>
  <w:footnote w:type="continuationSeparator" w:id="0">
    <w:p w14:paraId="2A7A817C" w14:textId="77777777" w:rsidR="005A1D4B" w:rsidRDefault="005A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1B362FEE"/>
    <w:lvl w:ilvl="0">
      <w:start w:val="2"/>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BB"/>
    <w:rsid w:val="00053DCE"/>
    <w:rsid w:val="0055769D"/>
    <w:rsid w:val="005A1D4B"/>
    <w:rsid w:val="00B4073C"/>
    <w:rsid w:val="00CE26AB"/>
    <w:rsid w:val="00D276BB"/>
    <w:rsid w:val="00D40281"/>
    <w:rsid w:val="00D47448"/>
    <w:rsid w:val="00E103C4"/>
    <w:rsid w:val="00E75CFB"/>
    <w:rsid w:val="00F66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F88F"/>
  <w15:chartTrackingRefBased/>
  <w15:docId w15:val="{B3110B1B-E1D6-402B-8A9A-C1FB748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6B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D276BB"/>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D276BB"/>
  </w:style>
  <w:style w:type="paragraph" w:customStyle="1" w:styleId="Standard">
    <w:name w:val="Standard"/>
    <w:rsid w:val="00D276BB"/>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D276BB"/>
    <w:pPr>
      <w:ind w:left="720"/>
      <w:contextualSpacing/>
    </w:pPr>
  </w:style>
  <w:style w:type="paragraph" w:styleId="Stopka">
    <w:name w:val="footer"/>
    <w:basedOn w:val="Normalny"/>
    <w:link w:val="StopkaZnak1"/>
    <w:uiPriority w:val="99"/>
    <w:semiHidden/>
    <w:unhideWhenUsed/>
    <w:rsid w:val="00D276BB"/>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D2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10602</Words>
  <Characters>63616</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2</cp:revision>
  <dcterms:created xsi:type="dcterms:W3CDTF">2022-03-10T10:43:00Z</dcterms:created>
  <dcterms:modified xsi:type="dcterms:W3CDTF">2022-03-10T10:43:00Z</dcterms:modified>
</cp:coreProperties>
</file>