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E422B"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14:paraId="434D4F80"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07EFC037"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3ADA1E0"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0727C214"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1B4D397B"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7CA2F0B5"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11F94578"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22EACDDC"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24E82C6B"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p>
    <w:p w14:paraId="79FCC0E3"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postępowania prowadzonego w trybie podstawowym na podstawie art. 275 pkt 1 ustawy Prawo zamówień publicznych (tekst jednolity: Dz. U. z 2021 r. poz. 1129 z późn. zm) nr ZP-14</w:t>
      </w:r>
      <w:r w:rsidRPr="00876887">
        <w:rPr>
          <w:rFonts w:ascii="Arial" w:eastAsia="Times New Roman" w:hAnsi="Arial" w:cs="Arial"/>
          <w:sz w:val="24"/>
          <w:szCs w:val="24"/>
          <w:lang w:eastAsia="ar-SA"/>
        </w:rPr>
        <w:t>/2021 została zawarta Umowa następującej treści:</w:t>
      </w:r>
    </w:p>
    <w:p w14:paraId="7080B142"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p>
    <w:p w14:paraId="141D274B"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3D791487"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6915664B"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7502309F"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70103ABF"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39AA9C4F"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613B6454"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3E84DE5B"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0A531BDC"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31606F62"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5B9DDFBC"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529D2708"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71EF41C8" w14:textId="77777777" w:rsidR="00335209" w:rsidRPr="00876887" w:rsidRDefault="00335209" w:rsidP="00335209">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02BB9ABC" w14:textId="77777777" w:rsidR="00335209" w:rsidRPr="00876887" w:rsidRDefault="00335209" w:rsidP="00335209">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722BC22F" w14:textId="77777777" w:rsidR="00335209" w:rsidRPr="00876887" w:rsidRDefault="00335209" w:rsidP="00335209">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13C58582" w14:textId="77777777" w:rsidR="00335209" w:rsidRPr="00876887" w:rsidRDefault="00335209" w:rsidP="00335209">
      <w:pPr>
        <w:suppressAutoHyphens/>
        <w:spacing w:after="0" w:line="100" w:lineRule="atLeast"/>
        <w:ind w:left="425" w:hanging="425"/>
        <w:jc w:val="both"/>
        <w:rPr>
          <w:rFonts w:ascii="Arial" w:eastAsia="Times New Roman" w:hAnsi="Arial" w:cs="Arial"/>
          <w:sz w:val="24"/>
          <w:szCs w:val="24"/>
          <w:lang w:eastAsia="ar-SA"/>
        </w:rPr>
      </w:pPr>
    </w:p>
    <w:p w14:paraId="1B9F7D28"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50913275"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6D49A4EB"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3D48B339" w14:textId="77777777" w:rsidR="00335209" w:rsidRPr="00876887" w:rsidRDefault="00335209" w:rsidP="00335209">
      <w:pPr>
        <w:suppressAutoHyphens/>
        <w:spacing w:after="0" w:line="100" w:lineRule="atLeast"/>
        <w:jc w:val="center"/>
        <w:rPr>
          <w:rFonts w:ascii="Arial" w:eastAsia="Times New Roman" w:hAnsi="Arial" w:cs="Arial"/>
          <w:bCs/>
          <w:sz w:val="24"/>
          <w:szCs w:val="24"/>
          <w:lang w:eastAsia="ar-SA"/>
        </w:rPr>
      </w:pPr>
    </w:p>
    <w:p w14:paraId="29106242" w14:textId="77777777" w:rsidR="00335209" w:rsidRDefault="00335209" w:rsidP="00335209">
      <w:pPr>
        <w:spacing w:before="100" w:beforeAutospacing="1" w:after="100" w:afterAutospacing="1" w:line="240" w:lineRule="auto"/>
        <w:jc w:val="both"/>
        <w:outlineLvl w:val="1"/>
        <w:rPr>
          <w:rFonts w:ascii="Arial" w:eastAsia="Arial Unicode MS" w:hAnsi="Arial" w:cs="Arial"/>
          <w:b/>
          <w:color w:val="0D0D0D"/>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Pr>
          <w:rFonts w:ascii="Arial" w:eastAsia="Times New Roman" w:hAnsi="Arial" w:cs="Arial"/>
          <w:b/>
          <w:sz w:val="24"/>
          <w:szCs w:val="24"/>
          <w:lang w:eastAsia="ar-SA"/>
        </w:rPr>
        <w:t>„</w:t>
      </w:r>
      <w:r w:rsidRPr="00335209">
        <w:rPr>
          <w:rFonts w:ascii="Arial" w:eastAsia="Times New Roman" w:hAnsi="Arial" w:cs="Arial"/>
          <w:b/>
          <w:i/>
          <w:sz w:val="24"/>
          <w:lang w:eastAsia="pl-PL"/>
        </w:rPr>
        <w:t>Dokończenie rozbudowy drogi powiatowej nr 4115W w ramach zadania: „Wykonanie rozbudowy drogi powiatowej nr 4115W na odcinku Czarnów – Gawartowa Wola o dł. ok. 2 300mb w gm. Leszno</w:t>
      </w:r>
      <w:r w:rsidRPr="00335209">
        <w:rPr>
          <w:rFonts w:ascii="Arial" w:eastAsia="Times New Roman" w:hAnsi="Arial" w:cs="Arial"/>
          <w:b/>
          <w:sz w:val="24"/>
          <w:szCs w:val="24"/>
          <w:lang w:eastAsia="pl-PL"/>
        </w:rPr>
        <w:t>”</w:t>
      </w:r>
    </w:p>
    <w:p w14:paraId="74963B91" w14:textId="77777777" w:rsidR="00335209" w:rsidRPr="00876887" w:rsidRDefault="00335209" w:rsidP="00335209">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42780F5B"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12F1DC45"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639BFE1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7270571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5ACA85F7" w14:textId="35385D08"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w:t>
      </w:r>
      <w:bookmarkStart w:id="0" w:name="_GoBack"/>
      <w:r w:rsidRPr="00E22CD1">
        <w:rPr>
          <w:rFonts w:ascii="Arial" w:eastAsia="Times New Roman" w:hAnsi="Arial" w:cs="Arial"/>
          <w:color w:val="000000" w:themeColor="text1"/>
          <w:sz w:val="24"/>
          <w:szCs w:val="24"/>
          <w:lang w:eastAsia="ar-SA"/>
        </w:rPr>
        <w:t xml:space="preserve">elkich niezbędnych </w:t>
      </w:r>
      <w:r w:rsidR="00064FB3" w:rsidRPr="00E22CD1">
        <w:rPr>
          <w:rFonts w:ascii="Arial" w:eastAsia="Times New Roman" w:hAnsi="Arial" w:cs="Arial"/>
          <w:color w:val="000000" w:themeColor="text1"/>
          <w:sz w:val="24"/>
          <w:szCs w:val="24"/>
          <w:lang w:eastAsia="ar-SA"/>
        </w:rPr>
        <w:t xml:space="preserve"> </w:t>
      </w:r>
      <w:r w:rsidRPr="00E22CD1">
        <w:rPr>
          <w:rFonts w:ascii="Arial" w:eastAsia="Times New Roman" w:hAnsi="Arial" w:cs="Arial"/>
          <w:color w:val="000000" w:themeColor="text1"/>
          <w:sz w:val="24"/>
          <w:szCs w:val="24"/>
          <w:lang w:eastAsia="ar-SA"/>
        </w:rPr>
        <w:t xml:space="preserve">do wykonania Projektu </w:t>
      </w:r>
      <w:r w:rsidR="00E81922" w:rsidRPr="00E22CD1">
        <w:rPr>
          <w:rFonts w:ascii="Arial" w:eastAsia="Times New Roman" w:hAnsi="Arial" w:cs="Arial"/>
          <w:color w:val="000000" w:themeColor="text1"/>
          <w:sz w:val="24"/>
          <w:szCs w:val="24"/>
          <w:lang w:eastAsia="ar-SA"/>
        </w:rPr>
        <w:t xml:space="preserve">robót naprawczych oraz </w:t>
      </w:r>
      <w:r w:rsidRPr="00E22CD1">
        <w:rPr>
          <w:rFonts w:ascii="Arial" w:eastAsia="Times New Roman" w:hAnsi="Arial" w:cs="Arial"/>
          <w:color w:val="000000" w:themeColor="text1"/>
          <w:sz w:val="24"/>
          <w:szCs w:val="24"/>
          <w:lang w:eastAsia="ar-SA"/>
        </w:rPr>
        <w:t xml:space="preserve">rozbiórek </w:t>
      </w:r>
      <w:bookmarkEnd w:id="0"/>
      <w:r w:rsidRPr="00876887">
        <w:rPr>
          <w:rFonts w:ascii="Arial" w:eastAsia="Times New Roman" w:hAnsi="Arial" w:cs="Arial"/>
          <w:sz w:val="24"/>
          <w:szCs w:val="24"/>
          <w:lang w:eastAsia="ar-SA"/>
        </w:rPr>
        <w:t>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268248F2"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5) wywozu odpadów, gruzu, utylizacji materiałów, urządzeń i instalacji zgodnie z obowiązującymi przepisami (w tym dokonanie odzysku, unieszkodliwienia lub umieszczenia na składowisku),</w:t>
      </w:r>
    </w:p>
    <w:p w14:paraId="6F353B3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682C8105"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0E5E7BE7"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59C413A6"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5232B32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7E0EBB12"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162BA9B0"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24197A1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006C8957"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porównał Dokumentację Wykonawczą Projektu z sytuacją w terenie </w:t>
      </w:r>
      <w:r w:rsidRPr="00064FB3">
        <w:rPr>
          <w:rFonts w:ascii="Arial" w:eastAsia="Times New Roman" w:hAnsi="Arial" w:cs="Arial"/>
          <w:strike/>
          <w:color w:val="FF0000"/>
          <w:sz w:val="24"/>
          <w:szCs w:val="24"/>
          <w:lang w:eastAsia="ar-SA"/>
        </w:rPr>
        <w:t>o</w:t>
      </w:r>
      <w:r w:rsidRPr="00876887">
        <w:rPr>
          <w:rFonts w:ascii="Arial" w:eastAsia="Times New Roman" w:hAnsi="Arial" w:cs="Arial"/>
          <w:sz w:val="24"/>
          <w:szCs w:val="24"/>
          <w:lang w:eastAsia="ar-SA"/>
        </w:rPr>
        <w:t xml:space="preserve"> i nie wnosi żadnych uwag,</w:t>
      </w:r>
    </w:p>
    <w:p w14:paraId="5EDD73B2"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70AC4A21"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1CA4D0D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79EBD37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671B7702" w14:textId="77777777" w:rsidR="00335209" w:rsidRPr="00876887" w:rsidRDefault="00335209" w:rsidP="00335209">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23B1635E" w14:textId="77777777" w:rsidR="00335209" w:rsidRPr="00876887" w:rsidRDefault="00335209" w:rsidP="00335209">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673DC63E" w14:textId="77777777" w:rsidR="00335209" w:rsidRPr="00876887" w:rsidRDefault="00335209" w:rsidP="00335209">
      <w:pPr>
        <w:widowControl w:val="0"/>
        <w:tabs>
          <w:tab w:val="left" w:pos="568"/>
        </w:tabs>
        <w:suppressAutoHyphens/>
        <w:spacing w:after="0" w:line="100" w:lineRule="atLeast"/>
        <w:ind w:left="720"/>
        <w:jc w:val="both"/>
        <w:rPr>
          <w:rFonts w:ascii="Calibri" w:eastAsia="SimSun" w:hAnsi="Calibri" w:cs="font330"/>
          <w:lang w:eastAsia="ar-SA"/>
        </w:rPr>
      </w:pPr>
    </w:p>
    <w:p w14:paraId="47EB2219" w14:textId="77777777" w:rsidR="00335209" w:rsidRPr="00876887" w:rsidRDefault="00335209" w:rsidP="00335209">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2287F04D" w14:textId="77777777" w:rsidR="00335209" w:rsidRPr="00876887" w:rsidRDefault="00335209" w:rsidP="00335209">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541A7DEF" w14:textId="77777777" w:rsidR="00335209" w:rsidRPr="00876887" w:rsidRDefault="00335209" w:rsidP="00335209">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175E0A00" w14:textId="77777777" w:rsidR="00335209" w:rsidRPr="00876887" w:rsidRDefault="00335209" w:rsidP="00335209">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0DB2631E" w14:textId="77777777" w:rsidR="00335209" w:rsidRPr="00876887" w:rsidRDefault="00335209" w:rsidP="00335209">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0F912375" w14:textId="77777777" w:rsidR="00335209" w:rsidRPr="00876887" w:rsidRDefault="00335209" w:rsidP="00335209">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4E0A03C3" w14:textId="77777777" w:rsidR="00335209" w:rsidRPr="00876887" w:rsidRDefault="00335209" w:rsidP="00335209">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713F3BE2" w14:textId="77777777" w:rsidR="00335209" w:rsidRPr="00876887" w:rsidRDefault="00335209" w:rsidP="00335209">
      <w:pPr>
        <w:suppressAutoHyphens/>
        <w:spacing w:after="0" w:line="100" w:lineRule="atLeast"/>
        <w:jc w:val="both"/>
        <w:rPr>
          <w:rFonts w:ascii="Arial" w:eastAsia="Times New Roman" w:hAnsi="Arial" w:cs="Arial"/>
          <w:b/>
          <w:i/>
          <w:sz w:val="24"/>
          <w:szCs w:val="24"/>
          <w:lang w:eastAsia="ar-SA"/>
        </w:rPr>
      </w:pPr>
    </w:p>
    <w:p w14:paraId="21E94A75" w14:textId="77777777" w:rsidR="00335209" w:rsidRDefault="00335209" w:rsidP="00335209">
      <w:pPr>
        <w:suppressAutoHyphens/>
        <w:spacing w:after="0" w:line="100" w:lineRule="atLeast"/>
        <w:jc w:val="center"/>
        <w:rPr>
          <w:rFonts w:ascii="Arial" w:eastAsia="Times New Roman" w:hAnsi="Arial" w:cs="Arial"/>
          <w:b/>
          <w:bCs/>
          <w:sz w:val="24"/>
          <w:szCs w:val="24"/>
          <w:lang w:eastAsia="ar-SA"/>
        </w:rPr>
      </w:pPr>
    </w:p>
    <w:p w14:paraId="0DDA4000"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08D5FD25"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45D305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5613258F"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 210 dni</w:t>
      </w:r>
      <w:r w:rsidRPr="00876887">
        <w:t xml:space="preserve"> </w:t>
      </w:r>
      <w:r w:rsidRPr="00876887">
        <w:rPr>
          <w:rFonts w:ascii="Arial" w:eastAsia="Times New Roman" w:hAnsi="Arial" w:cs="Arial"/>
          <w:sz w:val="24"/>
          <w:szCs w:val="24"/>
          <w:lang w:eastAsia="ar-SA"/>
        </w:rPr>
        <w:t xml:space="preserve">od daty zawarcia niniejszej Umowy. </w:t>
      </w:r>
    </w:p>
    <w:p w14:paraId="3794B724"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5F42B1E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p>
    <w:p w14:paraId="1CAFABE2"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1A61C316"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3385EF7F"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3441A01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54A6B09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19D0CFA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7ABBABE8"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0CBEECD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13912D8E"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438D6991"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2317B65F"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5FBC140E"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4D5A4A1B"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1BD9D2A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0E7389F8"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0180AA24"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2A345645" w14:textId="77777777" w:rsidR="003E7BA2" w:rsidRDefault="003E7BA2" w:rsidP="00335209">
      <w:pPr>
        <w:suppressAutoHyphens/>
        <w:spacing w:after="0" w:line="100" w:lineRule="atLeast"/>
        <w:jc w:val="center"/>
        <w:rPr>
          <w:rFonts w:ascii="Arial" w:eastAsia="Times New Roman" w:hAnsi="Arial" w:cs="Arial"/>
          <w:b/>
          <w:bCs/>
          <w:sz w:val="24"/>
          <w:szCs w:val="24"/>
          <w:lang w:eastAsia="ar-SA"/>
        </w:rPr>
      </w:pPr>
    </w:p>
    <w:p w14:paraId="400BDFA6" w14:textId="38A4ED6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228FC278"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0024286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062E8A61"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427F5CFE"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2B1F558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6C1FDF4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1DC6519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5C358FD5"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0DDBC722"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43731448"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30DDD916"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49DDED0B"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61DBA6D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429CA33B"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0E2EE474"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37FEFDB3"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p>
    <w:p w14:paraId="4C578169"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540C7AA0"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7DC9320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2A911195"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1A5C4F4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625A41F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3BA08AA6"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18F3E2D1"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5F511D9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45E9873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2AF4525F"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7A08CBBE"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3E7D31EF"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63F165AE"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3ED6A57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4B96BD97"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70F43141"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63127DED"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5775DBE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5F8292A6" w14:textId="77777777" w:rsidR="00335209" w:rsidRPr="00876887" w:rsidRDefault="00335209" w:rsidP="00335209">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2F40C0B3" w14:textId="77777777" w:rsidR="00335209" w:rsidRPr="00876887" w:rsidRDefault="00335209" w:rsidP="00335209">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622D570F"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0071D7F5"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2A768EFF"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2158A0EF"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6022BD10"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2FBBF4E7"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58AF1B3B"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0B4940E" w14:textId="77777777" w:rsidR="00335209" w:rsidRPr="00876887" w:rsidRDefault="00335209" w:rsidP="00335209">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3AA0ACF6" w14:textId="77777777" w:rsidR="00335209" w:rsidRPr="00876887" w:rsidRDefault="00335209" w:rsidP="00335209">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411824F8"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p>
    <w:p w14:paraId="564F227F"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34EB4B4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41B31D1C" w14:textId="77777777" w:rsidR="00335209"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14:paraId="0F7097DD" w14:textId="77777777" w:rsidR="00335209" w:rsidRPr="00876887" w:rsidRDefault="00335209" w:rsidP="00335209">
      <w:pPr>
        <w:suppressAutoHyphens/>
        <w:spacing w:after="0" w:line="100" w:lineRule="atLeast"/>
        <w:jc w:val="center"/>
        <w:rPr>
          <w:rFonts w:ascii="Calibri" w:eastAsia="SimSun" w:hAnsi="Calibri" w:cs="font330"/>
          <w:lang w:eastAsia="ar-SA"/>
        </w:rPr>
      </w:pPr>
    </w:p>
    <w:p w14:paraId="6D7EA0D8" w14:textId="77777777" w:rsidR="00335209" w:rsidRPr="00876887" w:rsidRDefault="00335209" w:rsidP="00335209">
      <w:pPr>
        <w:suppressAutoHyphens/>
        <w:spacing w:after="0" w:line="100" w:lineRule="atLeast"/>
        <w:jc w:val="center"/>
        <w:rPr>
          <w:rFonts w:ascii="Calibri" w:eastAsia="SimSun" w:hAnsi="Calibri" w:cs="font330"/>
          <w:lang w:eastAsia="ar-SA"/>
        </w:rPr>
      </w:pPr>
    </w:p>
    <w:p w14:paraId="52BC3E30" w14:textId="77777777" w:rsidR="003E7BA2" w:rsidRDefault="003E7BA2" w:rsidP="00335209">
      <w:pPr>
        <w:suppressAutoHyphens/>
        <w:spacing w:after="0" w:line="100" w:lineRule="atLeast"/>
        <w:jc w:val="center"/>
        <w:rPr>
          <w:rFonts w:ascii="Arial" w:eastAsia="Times New Roman" w:hAnsi="Arial" w:cs="Arial"/>
          <w:b/>
          <w:bCs/>
          <w:sz w:val="24"/>
          <w:szCs w:val="24"/>
          <w:lang w:eastAsia="ar-SA"/>
        </w:rPr>
      </w:pPr>
    </w:p>
    <w:p w14:paraId="1D5A798B" w14:textId="77777777" w:rsidR="003E7BA2" w:rsidRDefault="003E7BA2" w:rsidP="00335209">
      <w:pPr>
        <w:suppressAutoHyphens/>
        <w:spacing w:after="0" w:line="100" w:lineRule="atLeast"/>
        <w:jc w:val="center"/>
        <w:rPr>
          <w:rFonts w:ascii="Arial" w:eastAsia="Times New Roman" w:hAnsi="Arial" w:cs="Arial"/>
          <w:b/>
          <w:bCs/>
          <w:sz w:val="24"/>
          <w:szCs w:val="24"/>
          <w:lang w:eastAsia="ar-SA"/>
        </w:rPr>
      </w:pPr>
    </w:p>
    <w:p w14:paraId="2DED7B13" w14:textId="1AAA9673"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0A976471"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6CF5030A"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0E82751F"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3DD3DBB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039FB5F9"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2114CC6E"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35F3499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5159FC97"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043C208C" w14:textId="77777777" w:rsidR="00335209" w:rsidRPr="00876887" w:rsidRDefault="00335209" w:rsidP="00335209">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11B95FB9"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0F99ECEA"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1F228309"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0A09A253"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2EA50A84" w14:textId="77777777" w:rsidR="00335209" w:rsidRPr="00876887" w:rsidRDefault="00335209" w:rsidP="0033520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0C9144EB" w14:textId="77777777" w:rsidR="00335209" w:rsidRPr="00876887" w:rsidRDefault="00335209" w:rsidP="0033520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3C0DB27B"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7484DA9E" w14:textId="77777777" w:rsidR="00335209" w:rsidRPr="00876887" w:rsidRDefault="00335209" w:rsidP="0033520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27C3D99C" w14:textId="77777777" w:rsidR="00335209" w:rsidRPr="00876887" w:rsidRDefault="00335209" w:rsidP="0033520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1F7FF30A"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0A9B9769"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0E0C4348"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077DD41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013EFD6F"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688D34D5"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0C30C159"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45763CD6"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6408BED9"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3E8E7442"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7A0ED141" w14:textId="77777777" w:rsidR="00335209" w:rsidRPr="00876887" w:rsidRDefault="00335209" w:rsidP="00335209">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257E9D2E" w14:textId="77777777" w:rsidR="00335209" w:rsidRPr="00876887" w:rsidRDefault="00335209" w:rsidP="00335209">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0560BD37"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21827FB" w14:textId="77777777" w:rsidR="003E7BA2" w:rsidRDefault="003E7BA2" w:rsidP="00335209">
      <w:pPr>
        <w:suppressAutoHyphens/>
        <w:spacing w:after="0" w:line="100" w:lineRule="atLeast"/>
        <w:jc w:val="center"/>
        <w:rPr>
          <w:rFonts w:ascii="Arial" w:eastAsia="Times New Roman" w:hAnsi="Arial" w:cs="Arial"/>
          <w:b/>
          <w:bCs/>
          <w:sz w:val="24"/>
          <w:szCs w:val="24"/>
          <w:lang w:eastAsia="ar-SA"/>
        </w:rPr>
      </w:pPr>
    </w:p>
    <w:p w14:paraId="18C6A048" w14:textId="77777777" w:rsidR="003E7BA2" w:rsidRDefault="003E7BA2" w:rsidP="00335209">
      <w:pPr>
        <w:suppressAutoHyphens/>
        <w:spacing w:after="0" w:line="100" w:lineRule="atLeast"/>
        <w:jc w:val="center"/>
        <w:rPr>
          <w:rFonts w:ascii="Arial" w:eastAsia="Times New Roman" w:hAnsi="Arial" w:cs="Arial"/>
          <w:b/>
          <w:bCs/>
          <w:sz w:val="24"/>
          <w:szCs w:val="24"/>
          <w:lang w:eastAsia="ar-SA"/>
        </w:rPr>
      </w:pPr>
    </w:p>
    <w:p w14:paraId="6B478FBD" w14:textId="43C28720" w:rsidR="00335209" w:rsidRPr="00876887" w:rsidRDefault="00335209" w:rsidP="00335209">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33623EAC" w14:textId="77777777" w:rsidR="00335209" w:rsidRPr="00876887" w:rsidRDefault="00335209" w:rsidP="00335209">
      <w:pPr>
        <w:suppressAutoHyphens/>
        <w:spacing w:after="0" w:line="100" w:lineRule="atLeast"/>
        <w:jc w:val="center"/>
        <w:rPr>
          <w:rFonts w:ascii="Arial" w:eastAsia="Times New Roman" w:hAnsi="Arial" w:cs="Arial"/>
          <w:bCs/>
          <w:i/>
          <w:sz w:val="24"/>
          <w:szCs w:val="24"/>
          <w:lang w:eastAsia="ar-SA"/>
        </w:rPr>
      </w:pPr>
    </w:p>
    <w:p w14:paraId="5B0B0D7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520FBAC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407C9758" w14:textId="77777777" w:rsidR="00335209" w:rsidRPr="00876887" w:rsidRDefault="00335209" w:rsidP="00335209">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06C6CFE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1422AEF5"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119E9EE9"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0D430313"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p>
    <w:p w14:paraId="5ED9ACBE"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5FC4E1BE"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F15255F" w14:textId="77777777" w:rsidR="00335209" w:rsidRPr="00876887" w:rsidRDefault="00335209" w:rsidP="00335209">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09475DD8" w14:textId="77777777" w:rsidR="00335209" w:rsidRPr="00876887" w:rsidRDefault="00335209" w:rsidP="00335209">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11E7E104" w14:textId="77777777" w:rsidR="00335209" w:rsidRPr="00876887" w:rsidRDefault="00335209" w:rsidP="00335209">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07B01D1D" w14:textId="77777777" w:rsidR="00335209" w:rsidRPr="00876887" w:rsidRDefault="00335209" w:rsidP="00335209">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0A59A007" w14:textId="77777777" w:rsidR="00335209" w:rsidRPr="00876887" w:rsidRDefault="00335209" w:rsidP="00335209">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2B5CF2C1" w14:textId="77777777" w:rsidR="00335209" w:rsidRPr="00876887" w:rsidRDefault="00335209" w:rsidP="00335209">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27D99129" w14:textId="77777777" w:rsidR="00335209" w:rsidRPr="00876887" w:rsidRDefault="00335209" w:rsidP="00335209">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60A28A77"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56A6D663"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597B8807"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731E5C3E"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6EC59F58"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2E7EF7AB"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57F028F8" w14:textId="77777777" w:rsidR="00335209" w:rsidRPr="00876887" w:rsidRDefault="00335209" w:rsidP="00335209">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3360A7BB" w14:textId="77777777" w:rsidR="00335209" w:rsidRPr="00876887" w:rsidRDefault="00335209" w:rsidP="0033520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1E0F9185" w14:textId="77777777" w:rsidR="00335209" w:rsidRPr="00876887" w:rsidRDefault="00335209" w:rsidP="0033520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64E53F6" w14:textId="77777777" w:rsidR="00335209" w:rsidRPr="00876887" w:rsidRDefault="00335209" w:rsidP="00335209">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15F7EA7F"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62EBD3B7"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0C25FB8F"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28305BE4"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6242037B"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198C74BB"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3C66E4C1"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52628A24"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295A729A"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0DEB4A87"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1696C296" w14:textId="77777777" w:rsidR="00335209" w:rsidRPr="00876887" w:rsidRDefault="00335209" w:rsidP="00335209">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30B3A80B" w14:textId="77777777" w:rsidR="00335209" w:rsidRPr="00876887" w:rsidRDefault="00335209" w:rsidP="00335209">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774286A2" w14:textId="77777777" w:rsidR="00335209" w:rsidRPr="00876887" w:rsidRDefault="00335209" w:rsidP="00335209">
      <w:pPr>
        <w:suppressAutoHyphens/>
        <w:spacing w:after="0" w:line="100" w:lineRule="atLeast"/>
        <w:ind w:left="360"/>
        <w:jc w:val="both"/>
        <w:rPr>
          <w:rFonts w:ascii="Arial" w:eastAsia="Calibri" w:hAnsi="Arial" w:cs="Arial"/>
          <w:sz w:val="24"/>
          <w:szCs w:val="24"/>
          <w:lang w:eastAsia="ar-SA"/>
        </w:rPr>
      </w:pPr>
    </w:p>
    <w:p w14:paraId="4E33F07C" w14:textId="77777777" w:rsidR="00335209" w:rsidRPr="00876887" w:rsidRDefault="00335209" w:rsidP="00335209">
      <w:pPr>
        <w:suppressAutoHyphens/>
        <w:spacing w:after="0" w:line="100" w:lineRule="atLeast"/>
        <w:ind w:left="360"/>
        <w:jc w:val="both"/>
        <w:rPr>
          <w:rFonts w:ascii="Arial" w:eastAsia="Times New Roman" w:hAnsi="Arial" w:cs="Arial"/>
          <w:b/>
          <w:bCs/>
          <w:sz w:val="24"/>
          <w:szCs w:val="24"/>
          <w:lang w:eastAsia="ar-SA"/>
        </w:rPr>
      </w:pPr>
    </w:p>
    <w:p w14:paraId="399D93CC"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6D3BCF46"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2A8BAC4A"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4B5D5019"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55D6B84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29687CE5"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288C35C2"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25F721C7"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14D7A204"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2F6F3B5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594326F4"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003A5601"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5902256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4261AD5F"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3844EC4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472946AB"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1588F70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p>
    <w:p w14:paraId="4279600B" w14:textId="77777777" w:rsidR="00335209" w:rsidRPr="00876887" w:rsidRDefault="00335209" w:rsidP="00335209">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45666F0C" w14:textId="77777777" w:rsidR="00335209" w:rsidRPr="00876887" w:rsidRDefault="00335209" w:rsidP="00335209">
      <w:pPr>
        <w:suppressAutoHyphens/>
        <w:spacing w:after="0" w:line="100" w:lineRule="atLeast"/>
        <w:ind w:left="284" w:hanging="284"/>
        <w:jc w:val="center"/>
        <w:rPr>
          <w:rFonts w:ascii="Arial" w:eastAsia="Times New Roman" w:hAnsi="Arial" w:cs="Arial"/>
          <w:b/>
          <w:bCs/>
          <w:sz w:val="24"/>
          <w:szCs w:val="24"/>
          <w:lang w:eastAsia="ar-SA"/>
        </w:rPr>
      </w:pPr>
    </w:p>
    <w:p w14:paraId="05BEEC2A"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0876C1B5"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14:paraId="4EF1E3F1" w14:textId="77777777" w:rsidR="00335209" w:rsidRPr="00876887" w:rsidRDefault="00335209" w:rsidP="00335209">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0C26E51" w14:textId="77777777" w:rsidR="00335209" w:rsidRPr="00876887" w:rsidRDefault="00335209" w:rsidP="00335209">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14:paraId="2E0EE421" w14:textId="77777777" w:rsidR="00335209" w:rsidRPr="00876887" w:rsidRDefault="00335209" w:rsidP="00335209">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0C52A381"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59573359"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14:paraId="0159D2F9" w14:textId="77777777" w:rsidR="00335209" w:rsidRPr="00AD3EE6"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6DFF54AD"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77604FDB"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44E4763A" w14:textId="77777777" w:rsidR="00335209" w:rsidRPr="00876887" w:rsidRDefault="00335209" w:rsidP="00335209">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B9857AE" w14:textId="77777777" w:rsidR="00335209" w:rsidRPr="00876887" w:rsidRDefault="00335209" w:rsidP="00335209">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6E68620F" w14:textId="77777777" w:rsidR="00335209" w:rsidRPr="00876887" w:rsidRDefault="00335209" w:rsidP="00335209">
      <w:pPr>
        <w:pStyle w:val="Standard"/>
        <w:spacing w:after="0" w:line="100" w:lineRule="atLeast"/>
        <w:ind w:left="284" w:hanging="284"/>
        <w:jc w:val="both"/>
        <w:rPr>
          <w:rFonts w:ascii="Arial" w:eastAsia="Times New Roman" w:hAnsi="Arial" w:cs="Arial"/>
          <w:sz w:val="24"/>
          <w:szCs w:val="24"/>
          <w:lang w:eastAsia="ar-SA"/>
        </w:rPr>
      </w:pPr>
    </w:p>
    <w:p w14:paraId="3586CDF7" w14:textId="77777777" w:rsidR="00335209" w:rsidRPr="00876887" w:rsidRDefault="00335209" w:rsidP="00335209">
      <w:pPr>
        <w:pStyle w:val="Standard"/>
        <w:spacing w:after="0" w:line="100" w:lineRule="atLeast"/>
        <w:ind w:left="284" w:hanging="284"/>
        <w:jc w:val="both"/>
        <w:rPr>
          <w:rFonts w:ascii="Arial" w:eastAsia="Times New Roman" w:hAnsi="Arial" w:cs="Arial"/>
          <w:sz w:val="24"/>
          <w:szCs w:val="24"/>
          <w:lang w:eastAsia="ar-SA"/>
        </w:rPr>
      </w:pPr>
    </w:p>
    <w:p w14:paraId="0F984198" w14:textId="77777777" w:rsidR="00335209" w:rsidRPr="00876887" w:rsidRDefault="00335209" w:rsidP="00335209">
      <w:pPr>
        <w:pStyle w:val="Standard"/>
        <w:spacing w:after="0" w:line="100" w:lineRule="atLeast"/>
        <w:ind w:left="284" w:hanging="284"/>
        <w:jc w:val="both"/>
        <w:rPr>
          <w:rFonts w:ascii="Arial" w:hAnsi="Arial" w:cs="Arial"/>
          <w:sz w:val="24"/>
          <w:szCs w:val="24"/>
        </w:rPr>
      </w:pPr>
    </w:p>
    <w:p w14:paraId="5F1914EC"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60447E1F"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3EA743AD"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31DC2A9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665A245D"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2B31F14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360132E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670B0ED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2E45A4DA"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40D2090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54B01B9E" w14:textId="77777777" w:rsidR="00335209" w:rsidRPr="00876887" w:rsidRDefault="00335209" w:rsidP="00335209">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03205558"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p>
    <w:p w14:paraId="0A76B563"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07195516"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71E1E759"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02754563"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67F3A3E1" w14:textId="77777777" w:rsidR="00335209" w:rsidRPr="00876887" w:rsidRDefault="00335209" w:rsidP="00335209">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08E2E26F" w14:textId="77777777" w:rsidR="00335209" w:rsidRPr="00876887" w:rsidRDefault="00335209" w:rsidP="0033520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031571D4" w14:textId="77777777" w:rsidR="00335209" w:rsidRPr="00876887" w:rsidRDefault="00335209" w:rsidP="0033520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68BC79A7" w14:textId="77777777" w:rsidR="00335209" w:rsidRPr="00876887" w:rsidRDefault="00335209" w:rsidP="00335209">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2193D8E2" w14:textId="77777777" w:rsidR="00335209" w:rsidRPr="00876887" w:rsidRDefault="00335209" w:rsidP="00335209">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3FF41F15"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p>
    <w:p w14:paraId="13593F53"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61DF0CB2"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44F6F5AF"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14:paraId="513C1F6D"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0A8E852C"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1897A408" w14:textId="77777777" w:rsidR="00335209" w:rsidRPr="00876887" w:rsidRDefault="00335209" w:rsidP="00335209">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0C7C7F7B"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p>
    <w:p w14:paraId="1F334A7B"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0DBD1E63"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2B437D4E"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572ADBCC"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223EFF5F" w14:textId="77777777" w:rsidR="00335209" w:rsidRPr="00876887" w:rsidRDefault="00335209" w:rsidP="00335209">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65D7A651"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1D14643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3255765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13A896DC"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45B02773"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11E6431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49A89ACD"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6447955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29384561"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6ECA64DD"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658C6F30"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57927CD9" w14:textId="77777777" w:rsidR="00335209" w:rsidRPr="00876887" w:rsidRDefault="00335209" w:rsidP="00335209">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29CC66B4" w14:textId="77777777" w:rsidR="00335209" w:rsidRPr="00876887" w:rsidRDefault="00335209" w:rsidP="00335209">
      <w:pPr>
        <w:suppressAutoHyphens/>
        <w:spacing w:after="0" w:line="100" w:lineRule="atLeast"/>
        <w:jc w:val="center"/>
        <w:rPr>
          <w:rFonts w:ascii="Arial" w:eastAsia="Times New Roman" w:hAnsi="Arial" w:cs="Arial"/>
          <w:bCs/>
          <w:i/>
          <w:sz w:val="24"/>
          <w:szCs w:val="24"/>
          <w:lang w:eastAsia="ar-SA"/>
        </w:rPr>
      </w:pPr>
    </w:p>
    <w:p w14:paraId="218CC103"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2FD55DB8" w14:textId="77777777" w:rsidR="00335209" w:rsidRPr="00876887" w:rsidRDefault="00335209" w:rsidP="00335209">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27791637" w14:textId="77777777" w:rsidR="00335209" w:rsidRPr="00876887" w:rsidRDefault="00335209" w:rsidP="00335209">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6B560290" w14:textId="77777777" w:rsidR="00335209" w:rsidRPr="00876887" w:rsidRDefault="00335209" w:rsidP="00335209">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5DAD2C32" w14:textId="77777777" w:rsidR="00335209" w:rsidRPr="00876887" w:rsidRDefault="00335209" w:rsidP="00335209">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57856AEE" w14:textId="77777777" w:rsidR="00335209" w:rsidRPr="00876887" w:rsidRDefault="00335209" w:rsidP="00335209">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34641476"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7E71D133"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6F7385AA"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3DDBB994" w14:textId="77777777" w:rsidR="00335209" w:rsidRPr="00876887" w:rsidRDefault="00335209" w:rsidP="00335209">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316B2F1E"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77FB6F42" w14:textId="77777777" w:rsidR="00335209" w:rsidRPr="00876887" w:rsidRDefault="00335209" w:rsidP="00335209">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03E81D42" w14:textId="77777777" w:rsidR="00335209" w:rsidRPr="00876887" w:rsidRDefault="00335209" w:rsidP="00335209">
      <w:pPr>
        <w:suppressAutoHyphens/>
        <w:spacing w:after="0" w:line="240" w:lineRule="auto"/>
        <w:jc w:val="center"/>
        <w:rPr>
          <w:rFonts w:ascii="Arial" w:eastAsia="Times New Roman" w:hAnsi="Arial" w:cs="Arial"/>
          <w:bCs/>
          <w:sz w:val="24"/>
          <w:szCs w:val="24"/>
          <w:lang w:eastAsia="ar-SA"/>
        </w:rPr>
      </w:pPr>
    </w:p>
    <w:p w14:paraId="7AB71E34" w14:textId="77777777" w:rsidR="00335209" w:rsidRPr="00C563D9" w:rsidRDefault="00335209" w:rsidP="00335209">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5E0E97B1" w14:textId="77777777" w:rsidR="00335209" w:rsidRPr="00C563D9" w:rsidRDefault="00335209" w:rsidP="00335209">
      <w:pPr>
        <w:spacing w:after="200" w:line="240" w:lineRule="auto"/>
        <w:ind w:left="360"/>
        <w:jc w:val="both"/>
        <w:rPr>
          <w:rFonts w:ascii="Arial" w:eastAsia="Calibri" w:hAnsi="Arial" w:cs="Arial"/>
          <w:bCs/>
          <w:sz w:val="24"/>
          <w:szCs w:val="24"/>
        </w:rPr>
      </w:pPr>
    </w:p>
    <w:p w14:paraId="70DE433B" w14:textId="77777777" w:rsidR="00335209" w:rsidRPr="00C563D9" w:rsidRDefault="00335209" w:rsidP="00335209">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19C617C9" w14:textId="77777777" w:rsidR="00335209" w:rsidRPr="00C563D9" w:rsidRDefault="00335209" w:rsidP="00335209">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5F8B3C7B" w14:textId="77777777" w:rsidR="00335209" w:rsidRPr="00C563D9" w:rsidRDefault="00335209" w:rsidP="00335209">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7B9C18F1" w14:textId="77777777" w:rsidR="00335209" w:rsidRPr="00876887" w:rsidRDefault="00335209" w:rsidP="00335209">
      <w:pPr>
        <w:suppressAutoHyphens/>
        <w:spacing w:after="0" w:line="100" w:lineRule="atLeast"/>
        <w:jc w:val="both"/>
        <w:rPr>
          <w:rFonts w:ascii="Arial" w:eastAsia="Calibri" w:hAnsi="Arial" w:cs="Arial"/>
          <w:sz w:val="24"/>
          <w:szCs w:val="24"/>
          <w:lang w:eastAsia="ar-SA"/>
        </w:rPr>
      </w:pPr>
    </w:p>
    <w:p w14:paraId="2E75C2B9"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76BBFFB5"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254DAE0E"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301B06C2"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17DF18BF"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64C509D0"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761653C4"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519872EC"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607DB727"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51E830D4"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53A610CD"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24DF75DF"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2BB9A6FB"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0C47C327" w14:textId="77777777" w:rsidR="00335209" w:rsidRPr="00876887" w:rsidRDefault="00335209" w:rsidP="0033520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38166C16" w14:textId="77777777" w:rsidR="00335209" w:rsidRPr="00876887" w:rsidRDefault="00335209" w:rsidP="0033520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4F3D5551" w14:textId="77777777" w:rsidR="00335209" w:rsidRPr="00876887" w:rsidRDefault="00335209" w:rsidP="0033520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7EFEEFA5" w14:textId="77777777" w:rsidR="00335209" w:rsidRPr="00876887" w:rsidRDefault="00335209" w:rsidP="00335209">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153C8A60"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4E953B0C"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4E0721B6"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02A5219B"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1406ECA9" w14:textId="77777777" w:rsidR="00335209" w:rsidRPr="00876887" w:rsidRDefault="00335209" w:rsidP="00335209">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68B1CF75" w14:textId="77777777" w:rsidR="00335209" w:rsidRPr="00876887" w:rsidRDefault="00335209" w:rsidP="00335209">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0870B7F7"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674E26E4"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3C36E074"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204DA40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5D995004"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5D9F963F"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4E53E533"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038CA81A"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4619A75D"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61368448"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037DB4C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088CB1A7"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1887FD1B"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3405B972"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5AA80C9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7BF74C26"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59314B75" w14:textId="77777777" w:rsidR="00335209" w:rsidRPr="00876887" w:rsidRDefault="00335209" w:rsidP="00335209">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5328B8DF" w14:textId="77777777" w:rsidR="00335209" w:rsidRPr="00876887" w:rsidRDefault="00335209" w:rsidP="00335209">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5C491608"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14:paraId="7ADF14A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5B2781FC"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15B2998F"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7FB9C3D5"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149ACE2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11E24BF6" w14:textId="77777777" w:rsidR="00335209" w:rsidRPr="00876887" w:rsidRDefault="00335209" w:rsidP="00335209">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3188E7E5"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6C3519A0"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4C24FC5F"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41F29C0F" w14:textId="77777777" w:rsidR="00335209" w:rsidRPr="00876887" w:rsidRDefault="00335209" w:rsidP="00335209">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1359B33C"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733DB8B8"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21E46654"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5236652E" w14:textId="77777777" w:rsidR="00335209" w:rsidRPr="00876887" w:rsidRDefault="00335209" w:rsidP="00335209">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0BD46630" w14:textId="77777777" w:rsidR="00335209" w:rsidRPr="00876887" w:rsidRDefault="00335209" w:rsidP="00335209">
      <w:pPr>
        <w:suppressAutoHyphens/>
        <w:spacing w:after="0" w:line="100" w:lineRule="atLeast"/>
        <w:jc w:val="center"/>
        <w:rPr>
          <w:rFonts w:ascii="Calibri" w:eastAsia="SimSun" w:hAnsi="Calibri" w:cs="font330"/>
          <w:lang w:eastAsia="ar-SA"/>
        </w:rPr>
      </w:pPr>
    </w:p>
    <w:p w14:paraId="6E60F60F" w14:textId="77777777" w:rsidR="00335209" w:rsidRPr="00876887" w:rsidRDefault="00335209" w:rsidP="00335209">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18CC8740" w14:textId="77777777" w:rsidR="00335209" w:rsidRPr="00876887" w:rsidRDefault="00335209" w:rsidP="00335209">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796D6801"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753BF2AF"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17DA1B63"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25596987"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2321B3C"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074BB9AC" w14:textId="77777777" w:rsidR="00335209" w:rsidRPr="00876887" w:rsidRDefault="00335209" w:rsidP="00335209">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7F1EAC1C" w14:textId="77777777" w:rsidR="00335209" w:rsidRPr="00876887" w:rsidRDefault="00335209" w:rsidP="00335209">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56BDA9F4" w14:textId="77777777" w:rsidR="00335209" w:rsidRPr="00876887" w:rsidRDefault="00335209" w:rsidP="00335209">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452DD22D" w14:textId="77777777" w:rsidR="00335209" w:rsidRPr="00876887" w:rsidRDefault="00335209" w:rsidP="00335209">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09E4EEB4"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2EA62783"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3746A84E"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2CB37867"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7C1EC681"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43B240D1" w14:textId="77777777" w:rsidR="00335209" w:rsidRPr="00876887" w:rsidRDefault="00335209" w:rsidP="00335209">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286D78CE" w14:textId="77777777" w:rsidR="00335209" w:rsidRPr="00876887" w:rsidRDefault="00335209" w:rsidP="00335209">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0AC03960"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0B65D6BE"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5CEBF9B5"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63D787EB"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5E86232D"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5B006943"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39D3091B" w14:textId="77777777" w:rsidR="00335209" w:rsidRPr="00876887" w:rsidRDefault="00335209" w:rsidP="00335209">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70111B82"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5B594E19"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0C16094D"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446F77E2"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0356F9B0"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3AB58D95" w14:textId="77777777" w:rsidR="00335209" w:rsidRPr="00876887" w:rsidRDefault="00335209" w:rsidP="00335209">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62057341" w14:textId="77777777" w:rsidR="00335209" w:rsidRPr="00876887" w:rsidRDefault="00335209" w:rsidP="00335209">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0623748F" w14:textId="77777777" w:rsidR="00335209" w:rsidRPr="00876887" w:rsidRDefault="00335209" w:rsidP="0033520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193B53AA" w14:textId="77777777" w:rsidR="00335209" w:rsidRPr="00876887" w:rsidRDefault="00335209" w:rsidP="0033520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14055FB3" w14:textId="77777777" w:rsidR="00335209" w:rsidRPr="00876887" w:rsidRDefault="00335209" w:rsidP="00335209">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2D351FAF" w14:textId="77777777" w:rsidR="00335209" w:rsidRPr="00876887" w:rsidRDefault="00335209" w:rsidP="00335209">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6A0D4541" w14:textId="77777777" w:rsidR="00335209" w:rsidRPr="00876887" w:rsidRDefault="00335209" w:rsidP="00335209">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1A26AFCC"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5932EF23"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20CFD3D"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175BD9BD"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39BCF390" w14:textId="77777777" w:rsidR="00335209" w:rsidRPr="00876887" w:rsidRDefault="00335209" w:rsidP="00335209">
      <w:pPr>
        <w:suppressAutoHyphens/>
        <w:spacing w:after="0" w:line="100" w:lineRule="atLeast"/>
        <w:jc w:val="center"/>
        <w:rPr>
          <w:rFonts w:ascii="Arial" w:eastAsia="Times New Roman" w:hAnsi="Arial" w:cs="Arial"/>
          <w:b/>
          <w:bCs/>
          <w:i/>
          <w:sz w:val="24"/>
          <w:szCs w:val="24"/>
          <w:lang w:eastAsia="ar-SA"/>
        </w:rPr>
      </w:pPr>
    </w:p>
    <w:p w14:paraId="20D8B53B"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34AD4AB6"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7717FD62"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6E608D90"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0923BBFC" w14:textId="77777777" w:rsidR="00335209" w:rsidRPr="00876887" w:rsidRDefault="00335209" w:rsidP="00335209">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3AEF70F6" w14:textId="77777777" w:rsidR="00335209" w:rsidRPr="00876887" w:rsidRDefault="00335209" w:rsidP="00335209">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0ECD72F9" w14:textId="77777777" w:rsidR="00335209" w:rsidRPr="00876887" w:rsidRDefault="00335209" w:rsidP="00335209">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7AC0799E"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4506A752"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2B4DD79F" w14:textId="77777777" w:rsidR="00335209" w:rsidRPr="00876887" w:rsidRDefault="00335209" w:rsidP="00335209">
      <w:pPr>
        <w:suppressAutoHyphens/>
        <w:spacing w:after="0" w:line="100" w:lineRule="atLeast"/>
        <w:jc w:val="center"/>
        <w:rPr>
          <w:rFonts w:ascii="Arial" w:eastAsia="Times New Roman" w:hAnsi="Arial" w:cs="Arial"/>
          <w:b/>
          <w:bCs/>
          <w:sz w:val="24"/>
          <w:szCs w:val="24"/>
          <w:lang w:eastAsia="ar-SA"/>
        </w:rPr>
      </w:pPr>
    </w:p>
    <w:p w14:paraId="6455B8A4" w14:textId="77777777" w:rsidR="00335209" w:rsidRPr="00876887" w:rsidRDefault="00335209" w:rsidP="00335209">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4799492A" w14:textId="77777777" w:rsidR="00335209" w:rsidRPr="00876887" w:rsidRDefault="00335209" w:rsidP="00335209">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5E98A51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2101BB6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5A7FD8D4"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75AE1880"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32EEDE63"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10D6476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077EAA58"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2159969C" w14:textId="77777777" w:rsidR="00335209" w:rsidRPr="00876887" w:rsidRDefault="00335209" w:rsidP="00335209">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04F3B1B2" w14:textId="77777777" w:rsidR="00335209" w:rsidRPr="00876887" w:rsidRDefault="00335209" w:rsidP="00335209">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13F4B709"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2E1E7EAE" w14:textId="77777777" w:rsidR="00335209" w:rsidRPr="00876887" w:rsidRDefault="00335209" w:rsidP="00335209">
      <w:pPr>
        <w:suppressAutoHyphens/>
        <w:spacing w:after="0" w:line="100" w:lineRule="atLeast"/>
        <w:jc w:val="both"/>
        <w:rPr>
          <w:rFonts w:ascii="Arial" w:eastAsia="Times New Roman" w:hAnsi="Arial" w:cs="Arial"/>
          <w:b/>
          <w:bCs/>
          <w:sz w:val="24"/>
          <w:szCs w:val="24"/>
          <w:lang w:eastAsia="ar-SA"/>
        </w:rPr>
      </w:pPr>
    </w:p>
    <w:p w14:paraId="62EEABB5"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793E1811"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5E2E31CB"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2D392F0F"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05CF2506"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76CC1119"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0DB8D596"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06E68562"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5497A252"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583AF396"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689FAC7D"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50A91FEF"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033AFC94"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p>
    <w:p w14:paraId="08F86AB3" w14:textId="77777777" w:rsidR="00335209" w:rsidRPr="00876887" w:rsidRDefault="00335209" w:rsidP="00335209">
      <w:pPr>
        <w:suppressAutoHyphens/>
        <w:spacing w:after="0" w:line="100" w:lineRule="atLeast"/>
        <w:jc w:val="center"/>
        <w:rPr>
          <w:rFonts w:ascii="Arial" w:eastAsia="Calibri" w:hAnsi="Arial" w:cs="Arial"/>
          <w:b/>
          <w:bCs/>
          <w:szCs w:val="24"/>
          <w:lang w:eastAsia="ar-SA"/>
        </w:rPr>
      </w:pPr>
    </w:p>
    <w:p w14:paraId="3D21F998" w14:textId="77777777" w:rsidR="00335209" w:rsidRPr="00876887" w:rsidRDefault="00335209" w:rsidP="00335209">
      <w:pPr>
        <w:suppressAutoHyphens/>
        <w:spacing w:after="0" w:line="100" w:lineRule="atLeast"/>
        <w:jc w:val="center"/>
        <w:rPr>
          <w:rFonts w:ascii="Arial" w:eastAsia="Calibri" w:hAnsi="Arial" w:cs="Arial"/>
          <w:b/>
          <w:bCs/>
          <w:szCs w:val="24"/>
          <w:lang w:eastAsia="ar-SA"/>
        </w:rPr>
      </w:pPr>
    </w:p>
    <w:p w14:paraId="5B711F43" w14:textId="77777777" w:rsidR="00335209" w:rsidRPr="00876887" w:rsidRDefault="00335209" w:rsidP="00335209">
      <w:pPr>
        <w:suppressAutoHyphens/>
        <w:spacing w:after="0" w:line="100" w:lineRule="atLeast"/>
        <w:jc w:val="center"/>
        <w:rPr>
          <w:rFonts w:ascii="Arial" w:eastAsia="Calibri" w:hAnsi="Arial" w:cs="Arial"/>
          <w:b/>
          <w:bCs/>
          <w:szCs w:val="24"/>
          <w:lang w:eastAsia="ar-SA"/>
        </w:rPr>
      </w:pPr>
    </w:p>
    <w:p w14:paraId="1DC94334" w14:textId="77777777" w:rsidR="00335209" w:rsidRPr="00876887" w:rsidRDefault="00335209" w:rsidP="00335209">
      <w:pPr>
        <w:suppressAutoHyphens/>
        <w:spacing w:after="0" w:line="100" w:lineRule="atLeast"/>
        <w:jc w:val="center"/>
        <w:rPr>
          <w:rFonts w:ascii="Arial" w:eastAsia="Calibri" w:hAnsi="Arial" w:cs="Arial"/>
          <w:b/>
          <w:bCs/>
          <w:szCs w:val="24"/>
          <w:lang w:eastAsia="ar-SA"/>
        </w:rPr>
      </w:pPr>
    </w:p>
    <w:p w14:paraId="4D23F104" w14:textId="77777777" w:rsidR="00335209" w:rsidRPr="00876887" w:rsidRDefault="00335209" w:rsidP="00335209">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14:paraId="76E1F919" w14:textId="77777777" w:rsidR="00335209" w:rsidRPr="00876887" w:rsidRDefault="00335209" w:rsidP="00335209">
      <w:pPr>
        <w:suppressAutoHyphens/>
        <w:spacing w:after="0" w:line="100" w:lineRule="atLeast"/>
        <w:ind w:left="3024"/>
        <w:jc w:val="both"/>
        <w:rPr>
          <w:rFonts w:ascii="Arial" w:eastAsia="Calibri" w:hAnsi="Arial" w:cs="Arial"/>
          <w:b/>
          <w:bCs/>
          <w:szCs w:val="24"/>
          <w:lang w:eastAsia="ar-SA"/>
        </w:rPr>
      </w:pPr>
    </w:p>
    <w:p w14:paraId="561E1B55" w14:textId="77777777" w:rsidR="00335209" w:rsidRPr="00876887" w:rsidRDefault="00335209" w:rsidP="00335209">
      <w:pPr>
        <w:suppressAutoHyphens/>
        <w:spacing w:after="0" w:line="100" w:lineRule="atLeast"/>
        <w:ind w:left="3024"/>
        <w:jc w:val="both"/>
        <w:rPr>
          <w:rFonts w:ascii="Arial" w:eastAsia="Calibri" w:hAnsi="Arial" w:cs="Arial"/>
          <w:b/>
          <w:bCs/>
          <w:szCs w:val="24"/>
          <w:lang w:eastAsia="ar-SA"/>
        </w:rPr>
      </w:pPr>
    </w:p>
    <w:p w14:paraId="5C0B7168" w14:textId="77777777" w:rsidR="00335209" w:rsidRPr="00876887" w:rsidRDefault="00335209" w:rsidP="00335209">
      <w:pPr>
        <w:suppressAutoHyphens/>
        <w:spacing w:after="0" w:line="100" w:lineRule="atLeast"/>
        <w:jc w:val="both"/>
        <w:rPr>
          <w:rFonts w:ascii="Arial" w:eastAsia="Calibri" w:hAnsi="Arial" w:cs="Arial"/>
          <w:b/>
          <w:bCs/>
          <w:szCs w:val="24"/>
          <w:lang w:eastAsia="ar-SA"/>
        </w:rPr>
      </w:pPr>
    </w:p>
    <w:p w14:paraId="3E0A8157" w14:textId="77777777" w:rsidR="00335209" w:rsidRPr="00876887" w:rsidRDefault="00335209" w:rsidP="00335209">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3410C949" w14:textId="77777777" w:rsidR="00335209" w:rsidRPr="00876887" w:rsidRDefault="00335209" w:rsidP="00335209">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0306D7D4" w14:textId="77777777" w:rsidR="00335209" w:rsidRPr="00876887" w:rsidRDefault="00335209" w:rsidP="00335209">
      <w:pPr>
        <w:suppressAutoHyphens/>
        <w:spacing w:after="0" w:line="100" w:lineRule="atLeast"/>
        <w:jc w:val="center"/>
        <w:rPr>
          <w:rFonts w:ascii="Arial" w:eastAsia="Calibri" w:hAnsi="Arial" w:cs="Arial"/>
          <w:sz w:val="24"/>
          <w:szCs w:val="24"/>
          <w:lang w:eastAsia="ar-SA"/>
        </w:rPr>
      </w:pPr>
    </w:p>
    <w:p w14:paraId="38929F7B" w14:textId="77777777" w:rsidR="00335209" w:rsidRPr="00876887" w:rsidRDefault="00335209" w:rsidP="00335209">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6BFD05C1" w14:textId="77777777" w:rsidR="00335209" w:rsidRPr="00876887" w:rsidRDefault="00335209" w:rsidP="00335209">
      <w:pPr>
        <w:suppressAutoHyphens/>
        <w:spacing w:after="0" w:line="100" w:lineRule="atLeast"/>
        <w:jc w:val="both"/>
        <w:rPr>
          <w:rFonts w:ascii="Arial" w:eastAsia="Calibri" w:hAnsi="Arial" w:cs="Arial"/>
          <w:lang w:eastAsia="ar-SA"/>
        </w:rPr>
      </w:pPr>
    </w:p>
    <w:p w14:paraId="64D2A650" w14:textId="77777777" w:rsidR="00335209" w:rsidRPr="00876887" w:rsidRDefault="00335209" w:rsidP="0033520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04325CE" w14:textId="77777777" w:rsidR="00335209" w:rsidRPr="00876887" w:rsidRDefault="00335209" w:rsidP="0033520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2B0E020A" w14:textId="77777777" w:rsidR="00335209" w:rsidRPr="00876887" w:rsidRDefault="00335209" w:rsidP="0033520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537107EF" w14:textId="77777777" w:rsidR="00335209" w:rsidRPr="00876887" w:rsidRDefault="00335209" w:rsidP="00335209">
      <w:pPr>
        <w:suppressAutoHyphens/>
        <w:spacing w:after="0" w:line="100" w:lineRule="atLeast"/>
        <w:jc w:val="both"/>
        <w:rPr>
          <w:rFonts w:ascii="Arial" w:eastAsia="Calibri" w:hAnsi="Arial" w:cs="Arial"/>
          <w:lang w:eastAsia="ar-SA"/>
        </w:rPr>
      </w:pPr>
    </w:p>
    <w:p w14:paraId="324A3CEF" w14:textId="77777777" w:rsidR="00335209" w:rsidRPr="00876887" w:rsidRDefault="00335209" w:rsidP="00335209">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65105FE2" w14:textId="77777777" w:rsidR="00335209" w:rsidRPr="00876887" w:rsidRDefault="00335209" w:rsidP="00335209">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403B50BF" w14:textId="77777777" w:rsidR="00335209" w:rsidRPr="00876887" w:rsidRDefault="00335209" w:rsidP="00335209">
      <w:pPr>
        <w:suppressAutoHyphens/>
        <w:spacing w:after="0" w:line="100" w:lineRule="atLeast"/>
        <w:jc w:val="right"/>
        <w:rPr>
          <w:rFonts w:ascii="Arial" w:eastAsia="Calibri" w:hAnsi="Arial" w:cs="Arial"/>
          <w:sz w:val="24"/>
          <w:szCs w:val="24"/>
          <w:lang w:eastAsia="ar-SA"/>
        </w:rPr>
      </w:pPr>
    </w:p>
    <w:p w14:paraId="3E957B97" w14:textId="77777777" w:rsidR="00335209" w:rsidRPr="00876887" w:rsidRDefault="00335209" w:rsidP="00335209">
      <w:pPr>
        <w:suppressAutoHyphens/>
        <w:spacing w:after="0" w:line="100" w:lineRule="atLeast"/>
        <w:jc w:val="right"/>
        <w:rPr>
          <w:rFonts w:ascii="Arial" w:eastAsia="Calibri" w:hAnsi="Arial" w:cs="Arial"/>
          <w:sz w:val="24"/>
          <w:szCs w:val="24"/>
          <w:lang w:eastAsia="ar-SA"/>
        </w:rPr>
      </w:pPr>
    </w:p>
    <w:p w14:paraId="07B31F49" w14:textId="77777777" w:rsidR="00335209" w:rsidRPr="00876887" w:rsidRDefault="00335209" w:rsidP="00335209">
      <w:pPr>
        <w:suppressAutoHyphens/>
        <w:spacing w:after="0" w:line="100" w:lineRule="atLeast"/>
        <w:jc w:val="right"/>
        <w:rPr>
          <w:rFonts w:ascii="Arial" w:eastAsia="Calibri" w:hAnsi="Arial" w:cs="Arial"/>
          <w:sz w:val="24"/>
          <w:szCs w:val="24"/>
          <w:lang w:eastAsia="ar-SA"/>
        </w:rPr>
      </w:pPr>
    </w:p>
    <w:p w14:paraId="7DC3D54F" w14:textId="77777777" w:rsidR="00335209" w:rsidRPr="00876887" w:rsidRDefault="00335209" w:rsidP="00335209">
      <w:pPr>
        <w:suppressAutoHyphens/>
        <w:spacing w:after="0" w:line="100" w:lineRule="atLeast"/>
        <w:jc w:val="right"/>
        <w:rPr>
          <w:rFonts w:ascii="Arial" w:eastAsia="Calibri" w:hAnsi="Arial" w:cs="Arial"/>
          <w:sz w:val="24"/>
          <w:szCs w:val="24"/>
          <w:lang w:eastAsia="ar-SA"/>
        </w:rPr>
      </w:pPr>
    </w:p>
    <w:p w14:paraId="5CDB34D4" w14:textId="77777777" w:rsidR="00335209" w:rsidRPr="00876887" w:rsidRDefault="00335209" w:rsidP="00335209">
      <w:pPr>
        <w:suppressAutoHyphens/>
        <w:spacing w:after="0" w:line="100" w:lineRule="atLeast"/>
        <w:jc w:val="right"/>
        <w:rPr>
          <w:rFonts w:ascii="Arial" w:eastAsia="Calibri" w:hAnsi="Arial" w:cs="Arial"/>
          <w:sz w:val="24"/>
          <w:szCs w:val="24"/>
          <w:lang w:eastAsia="ar-SA"/>
        </w:rPr>
      </w:pPr>
    </w:p>
    <w:p w14:paraId="6086900A" w14:textId="77777777" w:rsidR="00335209" w:rsidRPr="00876887" w:rsidRDefault="00335209" w:rsidP="00335209">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2550C679" w14:textId="77777777" w:rsidR="00335209" w:rsidRPr="00876887" w:rsidRDefault="00335209" w:rsidP="00335209">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26DAC695" w14:textId="77777777" w:rsidR="00335209" w:rsidRPr="00876887" w:rsidRDefault="00335209" w:rsidP="00335209">
      <w:pPr>
        <w:suppressAutoHyphens/>
        <w:spacing w:after="0" w:line="100" w:lineRule="atLeast"/>
        <w:rPr>
          <w:rFonts w:ascii="Arial" w:eastAsia="Calibri" w:hAnsi="Arial" w:cs="Arial"/>
          <w:lang w:eastAsia="ar-SA"/>
        </w:rPr>
      </w:pPr>
    </w:p>
    <w:p w14:paraId="32010591" w14:textId="77777777" w:rsidR="00335209" w:rsidRPr="00876887" w:rsidRDefault="00335209" w:rsidP="00335209">
      <w:pPr>
        <w:suppressAutoHyphens/>
        <w:spacing w:after="0" w:line="100" w:lineRule="atLeast"/>
        <w:rPr>
          <w:rFonts w:ascii="Arial" w:eastAsia="Calibri" w:hAnsi="Arial" w:cs="Arial"/>
          <w:lang w:eastAsia="ar-SA"/>
        </w:rPr>
      </w:pPr>
    </w:p>
    <w:p w14:paraId="6C3F516F" w14:textId="77777777" w:rsidR="00335209" w:rsidRPr="00876887" w:rsidRDefault="00335209" w:rsidP="00335209">
      <w:pPr>
        <w:suppressAutoHyphens/>
        <w:spacing w:after="0" w:line="100" w:lineRule="atLeast"/>
        <w:rPr>
          <w:rFonts w:ascii="Arial" w:eastAsia="Calibri" w:hAnsi="Arial" w:cs="Arial"/>
          <w:lang w:eastAsia="ar-SA"/>
        </w:rPr>
      </w:pPr>
    </w:p>
    <w:p w14:paraId="5423ED49" w14:textId="77777777" w:rsidR="00335209" w:rsidRPr="00876887" w:rsidRDefault="00335209" w:rsidP="00335209">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0152DAF9"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62A72094"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4099A85B"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61DC8126"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635383B1"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15F004EE"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33F9D9F4"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132B4806"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7E76D49C"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2FC75AFC"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0DFA4832"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55B0670D"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6B6E4319"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00110D13"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292F301A"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125510A5"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646C37B8" w14:textId="77777777" w:rsidR="00335209" w:rsidRDefault="00335209" w:rsidP="00335209">
      <w:pPr>
        <w:suppressAutoHyphens/>
        <w:spacing w:after="0" w:line="100" w:lineRule="atLeast"/>
        <w:ind w:left="3024"/>
        <w:jc w:val="right"/>
        <w:rPr>
          <w:rFonts w:ascii="Arial" w:eastAsia="SimSun" w:hAnsi="Arial" w:cs="Arial"/>
          <w:b/>
          <w:bCs/>
          <w:lang w:eastAsia="ar-SA"/>
        </w:rPr>
      </w:pPr>
    </w:p>
    <w:p w14:paraId="26A28D60"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45165532"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04CF3749"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1C889003" w14:textId="77777777" w:rsidR="00335209" w:rsidRPr="00876887" w:rsidRDefault="00335209" w:rsidP="00335209">
      <w:pPr>
        <w:suppressAutoHyphens/>
        <w:spacing w:after="0" w:line="100" w:lineRule="atLeast"/>
        <w:ind w:left="3024"/>
        <w:jc w:val="right"/>
        <w:rPr>
          <w:rFonts w:ascii="Arial" w:eastAsia="SimSun" w:hAnsi="Arial" w:cs="Arial"/>
          <w:b/>
          <w:bCs/>
          <w:lang w:eastAsia="ar-SA"/>
        </w:rPr>
      </w:pPr>
    </w:p>
    <w:p w14:paraId="3E09882D" w14:textId="77777777" w:rsidR="00335209" w:rsidRPr="00876887" w:rsidRDefault="00335209" w:rsidP="00335209">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14:paraId="0EB9EBF6" w14:textId="77777777" w:rsidR="00335209" w:rsidRPr="00876887" w:rsidRDefault="00335209" w:rsidP="00335209">
      <w:pPr>
        <w:widowControl w:val="0"/>
        <w:suppressAutoHyphens/>
        <w:spacing w:after="0" w:line="100" w:lineRule="atLeast"/>
        <w:ind w:left="4956" w:firstLine="708"/>
        <w:rPr>
          <w:rFonts w:ascii="Arial" w:eastAsia="SimSun" w:hAnsi="Arial" w:cs="Arial"/>
          <w:b/>
          <w:i/>
          <w:kern w:val="1"/>
          <w:sz w:val="20"/>
          <w:szCs w:val="20"/>
          <w:lang w:eastAsia="hi-IN" w:bidi="hi-IN"/>
        </w:rPr>
      </w:pPr>
    </w:p>
    <w:p w14:paraId="0D9DE608" w14:textId="77777777" w:rsidR="00335209" w:rsidRPr="00876887" w:rsidRDefault="00335209" w:rsidP="00335209">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7D8E7414" w14:textId="77777777" w:rsidR="00335209" w:rsidRPr="00876887" w:rsidRDefault="00335209" w:rsidP="00335209">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5D0825CA" w14:textId="77777777" w:rsidR="00335209" w:rsidRPr="00876887" w:rsidRDefault="00335209" w:rsidP="00335209">
      <w:pPr>
        <w:widowControl w:val="0"/>
        <w:suppressAutoHyphens/>
        <w:spacing w:after="0" w:line="100" w:lineRule="atLeast"/>
        <w:jc w:val="center"/>
        <w:rPr>
          <w:rFonts w:ascii="Arial" w:eastAsia="SimSun" w:hAnsi="Arial" w:cs="Arial"/>
          <w:b/>
          <w:kern w:val="1"/>
          <w:sz w:val="20"/>
          <w:szCs w:val="20"/>
          <w:lang w:eastAsia="hi-IN" w:bidi="hi-IN"/>
        </w:rPr>
      </w:pPr>
    </w:p>
    <w:p w14:paraId="1C9EA069" w14:textId="77777777" w:rsidR="00335209" w:rsidRPr="00876887" w:rsidRDefault="00335209" w:rsidP="00335209">
      <w:pPr>
        <w:widowControl w:val="0"/>
        <w:suppressAutoHyphens/>
        <w:spacing w:after="0" w:line="100" w:lineRule="atLeast"/>
        <w:jc w:val="center"/>
        <w:rPr>
          <w:rFonts w:ascii="Arial" w:eastAsia="SimSun" w:hAnsi="Arial" w:cs="Arial"/>
          <w:b/>
          <w:kern w:val="1"/>
          <w:sz w:val="20"/>
          <w:szCs w:val="20"/>
          <w:lang w:eastAsia="hi-IN" w:bidi="hi-IN"/>
        </w:rPr>
      </w:pPr>
    </w:p>
    <w:p w14:paraId="0C7C9073" w14:textId="77777777" w:rsidR="00335209" w:rsidRPr="00876887" w:rsidRDefault="00335209" w:rsidP="00335209">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21BE3703" w14:textId="77777777" w:rsidR="00335209" w:rsidRPr="00876887" w:rsidRDefault="00335209" w:rsidP="00335209">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335209" w:rsidRPr="00876887" w14:paraId="50A6749A"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4083" w14:textId="77777777" w:rsidR="00335209" w:rsidRPr="00876887" w:rsidRDefault="00335209" w:rsidP="00CE569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B3EF" w14:textId="77777777" w:rsidR="00335209" w:rsidRPr="00876887" w:rsidRDefault="00335209" w:rsidP="00CE569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7C990" w14:textId="77777777" w:rsidR="00335209" w:rsidRPr="00876887" w:rsidRDefault="00335209" w:rsidP="00CE569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C8F2C" w14:textId="77777777" w:rsidR="00335209" w:rsidRPr="00876887" w:rsidRDefault="00335209" w:rsidP="00CE569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8079" w14:textId="77777777" w:rsidR="00335209" w:rsidRPr="00876887" w:rsidRDefault="00335209" w:rsidP="00CE569B">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335209" w:rsidRPr="00876887" w14:paraId="09DED07E"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CD41F33"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0BDA68C"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6AAF31E"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73DB0D1"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4B549D9"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r w:rsidR="00335209" w:rsidRPr="00876887" w14:paraId="7F2EDC7F"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3F13044"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6D566EA"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3D9DA0E"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8F03A9"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48C2331"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r w:rsidR="00335209" w:rsidRPr="00876887" w14:paraId="5E7F673D"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3CE0233"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137475A"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0B925F4"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F1EECF"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1636DFE"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r w:rsidR="00335209" w:rsidRPr="00876887" w14:paraId="56D8E413"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8A87151"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11013C8"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0D3B3F3"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AB5862"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C6A58AE"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r w:rsidR="00335209" w:rsidRPr="00876887" w14:paraId="7CCF3481"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9B29713"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35A9C81"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632CA38"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849983"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B022841"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r w:rsidR="00335209" w:rsidRPr="00876887" w14:paraId="0D471D59" w14:textId="77777777" w:rsidTr="00CE569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41E3279"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5831E4F"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22E61B8"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6778FB"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499044F" w14:textId="77777777" w:rsidR="00335209" w:rsidRPr="00876887" w:rsidRDefault="00335209" w:rsidP="00CE569B">
            <w:pPr>
              <w:widowControl w:val="0"/>
              <w:suppressAutoHyphens/>
              <w:spacing w:after="0" w:line="100" w:lineRule="atLeast"/>
              <w:jc w:val="center"/>
              <w:rPr>
                <w:rFonts w:ascii="Arial" w:eastAsia="SimSun" w:hAnsi="Arial" w:cs="Arial"/>
                <w:b/>
                <w:kern w:val="1"/>
                <w:sz w:val="20"/>
                <w:szCs w:val="20"/>
                <w:lang w:eastAsia="hi-IN" w:bidi="hi-IN"/>
              </w:rPr>
            </w:pPr>
          </w:p>
        </w:tc>
      </w:tr>
    </w:tbl>
    <w:p w14:paraId="7C3DA037" w14:textId="77777777" w:rsidR="00335209" w:rsidRPr="00876887" w:rsidRDefault="00335209" w:rsidP="00335209">
      <w:pPr>
        <w:widowControl w:val="0"/>
        <w:suppressAutoHyphens/>
        <w:spacing w:after="0" w:line="100" w:lineRule="atLeast"/>
        <w:jc w:val="both"/>
        <w:rPr>
          <w:rFonts w:ascii="Arial" w:eastAsia="SimSun" w:hAnsi="Arial" w:cs="Arial"/>
          <w:kern w:val="1"/>
          <w:sz w:val="20"/>
          <w:szCs w:val="20"/>
          <w:lang w:eastAsia="hi-IN" w:bidi="hi-IN"/>
        </w:rPr>
      </w:pPr>
    </w:p>
    <w:p w14:paraId="633869B8" w14:textId="77777777" w:rsidR="00335209" w:rsidRPr="00876887" w:rsidRDefault="00335209" w:rsidP="00335209">
      <w:pPr>
        <w:widowControl w:val="0"/>
        <w:suppressAutoHyphens/>
        <w:spacing w:after="0" w:line="100" w:lineRule="atLeast"/>
        <w:jc w:val="both"/>
        <w:rPr>
          <w:rFonts w:ascii="Arial" w:eastAsia="SimSun" w:hAnsi="Arial" w:cs="Arial"/>
          <w:kern w:val="1"/>
          <w:sz w:val="20"/>
          <w:szCs w:val="20"/>
          <w:lang w:eastAsia="hi-IN" w:bidi="hi-IN"/>
        </w:rPr>
      </w:pPr>
    </w:p>
    <w:p w14:paraId="063CAEE9" w14:textId="77777777" w:rsidR="00335209" w:rsidRPr="00876887" w:rsidRDefault="00335209" w:rsidP="00335209">
      <w:pPr>
        <w:widowControl w:val="0"/>
        <w:suppressAutoHyphens/>
        <w:spacing w:after="0" w:line="100" w:lineRule="atLeast"/>
        <w:jc w:val="both"/>
        <w:rPr>
          <w:rFonts w:ascii="Arial" w:eastAsia="SimSun" w:hAnsi="Arial" w:cs="Arial"/>
          <w:kern w:val="1"/>
          <w:sz w:val="20"/>
          <w:szCs w:val="20"/>
          <w:lang w:eastAsia="hi-IN" w:bidi="hi-IN"/>
        </w:rPr>
      </w:pPr>
    </w:p>
    <w:p w14:paraId="610EC5CF" w14:textId="77777777" w:rsidR="00335209" w:rsidRPr="00876887" w:rsidRDefault="00335209" w:rsidP="00335209">
      <w:pPr>
        <w:suppressAutoHyphens/>
        <w:spacing w:after="0" w:line="100" w:lineRule="atLeast"/>
        <w:jc w:val="both"/>
        <w:rPr>
          <w:rFonts w:ascii="Arial" w:eastAsia="Times New Roman" w:hAnsi="Arial" w:cs="Arial"/>
          <w:lang w:eastAsia="ar-SA"/>
        </w:rPr>
      </w:pPr>
    </w:p>
    <w:p w14:paraId="0EC773A3" w14:textId="77777777" w:rsidR="00335209" w:rsidRPr="00876887" w:rsidRDefault="00335209" w:rsidP="00335209">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14ABFB1A" w14:textId="77777777" w:rsidR="00335209" w:rsidRPr="00876887" w:rsidRDefault="00335209" w:rsidP="00335209">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24CCC17B" w14:textId="77777777" w:rsidR="00335209" w:rsidRPr="00876887" w:rsidRDefault="00335209" w:rsidP="00335209">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5E274587" w14:textId="77777777" w:rsidR="00335209" w:rsidRPr="00876887" w:rsidRDefault="00335209" w:rsidP="00335209">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23A32E93" w14:textId="77777777" w:rsidR="00335209" w:rsidRPr="00876887" w:rsidRDefault="00335209" w:rsidP="00335209">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463E91C6" w14:textId="77777777" w:rsidR="00335209" w:rsidRPr="00876887" w:rsidRDefault="00335209" w:rsidP="00335209">
      <w:pPr>
        <w:suppressAutoHyphens/>
        <w:spacing w:after="0" w:line="100" w:lineRule="atLeast"/>
        <w:rPr>
          <w:rFonts w:ascii="Arial" w:eastAsia="SimSun" w:hAnsi="Arial" w:cs="Arial"/>
          <w:lang w:eastAsia="ar-SA"/>
        </w:rPr>
      </w:pPr>
    </w:p>
    <w:p w14:paraId="696B20A2" w14:textId="77777777" w:rsidR="00335209" w:rsidRDefault="00335209" w:rsidP="00335209"/>
    <w:p w14:paraId="4DCFE089" w14:textId="77777777" w:rsidR="00335209" w:rsidRDefault="00335209" w:rsidP="00335209"/>
    <w:p w14:paraId="3AE5C102" w14:textId="77777777" w:rsidR="00335209" w:rsidRDefault="00335209" w:rsidP="00335209"/>
    <w:p w14:paraId="1B2A5062" w14:textId="77777777" w:rsidR="00335209" w:rsidRDefault="00335209" w:rsidP="00335209"/>
    <w:p w14:paraId="415A6D3C" w14:textId="77777777" w:rsidR="00335209" w:rsidRDefault="00335209" w:rsidP="00335209"/>
    <w:p w14:paraId="451D6206" w14:textId="77777777" w:rsidR="008A1A28" w:rsidRDefault="008A1A28"/>
    <w:sectPr w:rsidR="008A1A28"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F1D19" w14:textId="77777777" w:rsidR="007D2EEB" w:rsidRDefault="007D2EEB">
      <w:pPr>
        <w:spacing w:after="0" w:line="240" w:lineRule="auto"/>
      </w:pPr>
      <w:r>
        <w:separator/>
      </w:r>
    </w:p>
  </w:endnote>
  <w:endnote w:type="continuationSeparator" w:id="0">
    <w:p w14:paraId="33EF3BDF" w14:textId="77777777" w:rsidR="007D2EEB" w:rsidRDefault="007D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3B6F" w14:textId="43C0E82E" w:rsidR="002B7260" w:rsidRDefault="00335209">
    <w:pPr>
      <w:pStyle w:val="Stopka1"/>
    </w:pPr>
    <w:r>
      <w:fldChar w:fldCharType="begin"/>
    </w:r>
    <w:r>
      <w:instrText xml:space="preserve"> PAGE </w:instrText>
    </w:r>
    <w:r>
      <w:fldChar w:fldCharType="separate"/>
    </w:r>
    <w:r w:rsidR="00E22CD1">
      <w:rPr>
        <w:noProof/>
      </w:rPr>
      <w:t>27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778C7" w14:textId="77777777" w:rsidR="007D2EEB" w:rsidRDefault="007D2EEB">
      <w:pPr>
        <w:spacing w:after="0" w:line="240" w:lineRule="auto"/>
      </w:pPr>
      <w:r>
        <w:separator/>
      </w:r>
    </w:p>
  </w:footnote>
  <w:footnote w:type="continuationSeparator" w:id="0">
    <w:p w14:paraId="6BD1A017" w14:textId="77777777" w:rsidR="007D2EEB" w:rsidRDefault="007D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209"/>
    <w:rsid w:val="00064FB3"/>
    <w:rsid w:val="00335209"/>
    <w:rsid w:val="003E7BA2"/>
    <w:rsid w:val="007D2EEB"/>
    <w:rsid w:val="008A1A28"/>
    <w:rsid w:val="00E22CD1"/>
    <w:rsid w:val="00E81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65C8"/>
  <w15:chartTrackingRefBased/>
  <w15:docId w15:val="{5EE8883E-0F6B-4AC8-9C29-D2917560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52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335209"/>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335209"/>
  </w:style>
  <w:style w:type="paragraph" w:customStyle="1" w:styleId="Standard">
    <w:name w:val="Standard"/>
    <w:rsid w:val="00335209"/>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335209"/>
    <w:pPr>
      <w:ind w:left="720"/>
      <w:contextualSpacing/>
    </w:pPr>
  </w:style>
  <w:style w:type="paragraph" w:styleId="Stopka">
    <w:name w:val="footer"/>
    <w:basedOn w:val="Normalny"/>
    <w:link w:val="StopkaZnak1"/>
    <w:uiPriority w:val="99"/>
    <w:semiHidden/>
    <w:unhideWhenUsed/>
    <w:rsid w:val="00335209"/>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33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10549</Words>
  <Characters>63295</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2021-11-15T21:38:00Z</dcterms:created>
  <dcterms:modified xsi:type="dcterms:W3CDTF">2021-11-15T21:38:00Z</dcterms:modified>
</cp:coreProperties>
</file>